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Referat for kirkerådsmøde - ekstern d. 05.11.2020 kl.18.00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Deltagere: Anne, Heidi, Gitte, Kristine, Martin, Henrik,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Valg af referent og ordstyrer</w:t>
      </w:r>
    </w:p>
    <w:p w:rsidR="00000000" w:rsidDel="00000000" w:rsidP="00000000" w:rsidRDefault="00000000" w:rsidRPr="00000000" w14:paraId="00000005">
      <w:pPr>
        <w:spacing w:after="0" w:line="276" w:lineRule="auto"/>
        <w:ind w:left="1120" w:hanging="380"/>
        <w:rPr/>
      </w:pPr>
      <w:r w:rsidDel="00000000" w:rsidR="00000000" w:rsidRPr="00000000">
        <w:rPr>
          <w:rtl w:val="0"/>
        </w:rPr>
        <w:t xml:space="preserve">1.1.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Ordstyrer: Martin</w:t>
      </w:r>
    </w:p>
    <w:p w:rsidR="00000000" w:rsidDel="00000000" w:rsidP="00000000" w:rsidRDefault="00000000" w:rsidRPr="00000000" w14:paraId="00000006">
      <w:pPr>
        <w:spacing w:after="0" w:line="240" w:lineRule="auto"/>
        <w:ind w:left="1120" w:hanging="380"/>
        <w:rPr/>
      </w:pPr>
      <w:r w:rsidDel="00000000" w:rsidR="00000000" w:rsidRPr="00000000">
        <w:rPr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Referent: Henrik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Punkter til eventuelt?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Godkendelse af referat (</w:t>
      </w:r>
      <w:r w:rsidDel="00000000" w:rsidR="00000000" w:rsidRPr="00000000">
        <w:rPr>
          <w:rtl w:val="0"/>
        </w:rPr>
        <w:t xml:space="preserve">besluttende)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1120" w:hanging="380"/>
        <w:rPr/>
      </w:pPr>
      <w:r w:rsidDel="00000000" w:rsidR="00000000" w:rsidRPr="00000000">
        <w:rPr>
          <w:rtl w:val="0"/>
        </w:rPr>
        <w:t xml:space="preserve">3.1.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Godkendelse af referat 14.10.2020 (vedlagt): Godkendt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Godkendelse af dagsorden </w:t>
      </w:r>
      <w:r w:rsidDel="00000000" w:rsidR="00000000" w:rsidRPr="00000000">
        <w:rPr>
          <w:rtl w:val="0"/>
        </w:rPr>
        <w:t xml:space="preserve">(besluttende): Godkendt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Økonomi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GoFund me. Overvældende mange sponsorater modtaget.  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Heidi opsætter lejekontrakt </w:t>
      </w:r>
      <w:r w:rsidDel="00000000" w:rsidR="00000000" w:rsidRPr="00000000">
        <w:rPr>
          <w:rtl w:val="0"/>
        </w:rPr>
        <w:t xml:space="preserve">med ny lejer af vaerelse i assistentlejligheden</w:t>
      </w:r>
      <w:r w:rsidDel="00000000" w:rsidR="00000000" w:rsidRPr="00000000">
        <w:rPr>
          <w:rtl w:val="0"/>
        </w:rPr>
        <w:t xml:space="preserve"> fra 1/1/2021. 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Aktiviteter:</w:t>
      </w:r>
      <w:r w:rsidDel="00000000" w:rsidR="00000000" w:rsidRPr="00000000">
        <w:rPr>
          <w:rtl w:val="0"/>
        </w:rPr>
        <w:t xml:space="preserve"> (orienterende)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Meddelelser og punkter fra kirken</w:t>
      </w:r>
      <w:r w:rsidDel="00000000" w:rsidR="00000000" w:rsidRPr="00000000">
        <w:rPr>
          <w:rtl w:val="0"/>
        </w:rPr>
        <w:t xml:space="preserve"> (orienterende/besluttende)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Efter fin Allehelgensgudstjeneste blev foerste forberedelser til aarets julebutiks  taget.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Meddelelser fra formand </w:t>
      </w:r>
      <w:r w:rsidDel="00000000" w:rsidR="00000000" w:rsidRPr="00000000">
        <w:rPr>
          <w:rtl w:val="0"/>
        </w:rPr>
        <w:t xml:space="preserve">(orienterende/besluttende)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Ingen meddelelser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Køkkenet/Butikken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left="1120" w:hanging="380"/>
        <w:rPr/>
      </w:pPr>
      <w:r w:rsidDel="00000000" w:rsidR="00000000" w:rsidRPr="00000000">
        <w:rPr>
          <w:rtl w:val="0"/>
        </w:rPr>
        <w:t xml:space="preserve">9.1.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Fredrika (butikkens nye bestyrer) har med Josefine gennemgået og revideret sortimentet. 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Events og udlejning (</w:t>
      </w:r>
      <w:r w:rsidDel="00000000" w:rsidR="00000000" w:rsidRPr="00000000">
        <w:rPr>
          <w:rtl w:val="0"/>
        </w:rPr>
        <w:t xml:space="preserve">besluttende/orienterende)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1120" w:hanging="380"/>
        <w:rPr/>
      </w:pPr>
      <w:r w:rsidDel="00000000" w:rsidR="00000000" w:rsidRPr="00000000">
        <w:rPr>
          <w:rtl w:val="0"/>
        </w:rPr>
        <w:t xml:space="preserve">10.1.</w:t>
      </w:r>
      <w:r w:rsidDel="00000000" w:rsidR="00000000" w:rsidRPr="00000000">
        <w:rPr>
          <w:sz w:val="14"/>
          <w:szCs w:val="14"/>
          <w:rtl w:val="0"/>
        </w:rPr>
        <w:t xml:space="preserve">                     </w:t>
      </w:r>
      <w:r w:rsidDel="00000000" w:rsidR="00000000" w:rsidRPr="00000000">
        <w:rPr>
          <w:rtl w:val="0"/>
        </w:rPr>
        <w:t xml:space="preserve">Julemarked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left="720" w:firstLine="720"/>
        <w:rPr>
          <w:b w:val="1"/>
        </w:rPr>
      </w:pPr>
      <w:r w:rsidDel="00000000" w:rsidR="00000000" w:rsidRPr="00000000">
        <w:rPr>
          <w:rtl w:val="0"/>
        </w:rPr>
        <w:t xml:space="preserve">Drejebog, Arbejdsplan og setup blev gennemgået.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Gitte udsender info til frivillige 6/11/2013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rtl w:val="0"/>
        </w:rPr>
        <w:tab/>
        <w:t xml:space="preserve">Emballage til takeaway  af  hotdogs, aebleskiver, risalamande(små og større portioner), kaffe + glögg er forberedt.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         5</w:t>
      </w:r>
      <w:r w:rsidDel="00000000" w:rsidR="00000000" w:rsidRPr="00000000">
        <w:rPr>
          <w:rtl w:val="0"/>
        </w:rPr>
        <w:t xml:space="preserve">. Webshop åbnes senest samtidigt med julebutikken 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Frost og madvarer kan fortsat ikke forsendes, men kan bestilles online til afhentning.  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Bygningen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flere punkter vedr. energiforbrug i bygningen blev diskuteret.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12. 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IT &amp;Teknik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24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fokus er på at få webshoppen til at fungere i de nærmeste dage.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13. Eventuelt</w:t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Näste möde: 9 . December 2020, kl. 18.00. </w:t>
      </w:r>
    </w:p>
    <w:sectPr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475c6b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475c6b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f3d4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475c6b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475c6b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f3d47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475c6b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475c6b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f3d4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475c6b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475c6b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f3d47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475c6b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475c6b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f3d4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475c6b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475c6b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f3d47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475c6b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964" w:hanging="397"/>
    </w:pPr>
    <w:rPr>
      <w:rFonts w:ascii="Cambria" w:cs="Cambria" w:eastAsia="Cambria" w:hAnsi="Cambria"/>
      <w:color w:val="475c6b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1531" w:hanging="397"/>
    </w:pPr>
    <w:rPr>
      <w:rFonts w:ascii="Cambria" w:cs="Cambria" w:eastAsia="Cambria" w:hAnsi="Cambria"/>
      <w:color w:val="2f3d4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098" w:hanging="396.9999999999999"/>
    </w:pPr>
    <w:rPr>
      <w:rFonts w:ascii="Cambria" w:cs="Cambria" w:eastAsia="Cambria" w:hAnsi="Cambria"/>
      <w:i w:val="1"/>
      <w:color w:val="475c6b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2665" w:hanging="396.9999999999999"/>
    </w:pPr>
    <w:rPr>
      <w:rFonts w:ascii="Cambria" w:cs="Cambria" w:eastAsia="Cambria" w:hAnsi="Cambria"/>
      <w:color w:val="475c6b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3231" w:hanging="396.0000000000002"/>
    </w:pPr>
    <w:rPr>
      <w:rFonts w:ascii="Cambria" w:cs="Cambria" w:eastAsia="Cambria" w:hAnsi="Cambria"/>
      <w:color w:val="2f3d47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semiHidden w:val="1"/>
    <w:qFormat w:val="1"/>
    <w:rsid w:val="004C6139"/>
  </w:style>
  <w:style w:type="paragraph" w:styleId="Heading1">
    <w:name w:val="heading 1"/>
    <w:basedOn w:val="Normal"/>
    <w:next w:val="Normal"/>
    <w:link w:val="Heading1Char"/>
    <w:uiPriority w:val="9"/>
    <w:semiHidden w:val="1"/>
    <w:qFormat w:val="1"/>
    <w:rsid w:val="0027035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475b6a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70351"/>
    <w:pPr>
      <w:keepNext w:val="1"/>
      <w:keepLines w:val="1"/>
      <w:numPr>
        <w:ilvl w:val="1"/>
        <w:numId w:val="14"/>
      </w:numPr>
      <w:spacing w:after="0" w:before="40"/>
      <w:outlineLvl w:val="1"/>
    </w:pPr>
    <w:rPr>
      <w:rFonts w:asciiTheme="majorHAnsi" w:cstheme="majorBidi" w:eastAsiaTheme="majorEastAsia" w:hAnsiTheme="majorHAnsi"/>
      <w:color w:val="475b6a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70351"/>
    <w:pPr>
      <w:keepNext w:val="1"/>
      <w:keepLines w:val="1"/>
      <w:numPr>
        <w:ilvl w:val="2"/>
        <w:numId w:val="14"/>
      </w:numPr>
      <w:spacing w:after="0" w:before="40"/>
      <w:outlineLvl w:val="2"/>
    </w:pPr>
    <w:rPr>
      <w:rFonts w:asciiTheme="majorHAnsi" w:cstheme="majorBidi" w:eastAsiaTheme="majorEastAsia" w:hAnsiTheme="majorHAnsi"/>
      <w:color w:val="2f3d47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70351"/>
    <w:pPr>
      <w:keepNext w:val="1"/>
      <w:keepLines w:val="1"/>
      <w:numPr>
        <w:ilvl w:val="3"/>
        <w:numId w:val="14"/>
      </w:numPr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475b6a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70351"/>
    <w:pPr>
      <w:keepNext w:val="1"/>
      <w:keepLines w:val="1"/>
      <w:numPr>
        <w:ilvl w:val="4"/>
        <w:numId w:val="14"/>
      </w:numPr>
      <w:spacing w:after="0" w:before="40"/>
      <w:outlineLvl w:val="4"/>
    </w:pPr>
    <w:rPr>
      <w:rFonts w:asciiTheme="majorHAnsi" w:cstheme="majorBidi" w:eastAsiaTheme="majorEastAsia" w:hAnsiTheme="majorHAnsi"/>
      <w:color w:val="475b6a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70351"/>
    <w:pPr>
      <w:keepNext w:val="1"/>
      <w:keepLines w:val="1"/>
      <w:numPr>
        <w:ilvl w:val="5"/>
        <w:numId w:val="14"/>
      </w:numPr>
      <w:spacing w:after="0" w:before="40"/>
      <w:outlineLvl w:val="5"/>
    </w:pPr>
    <w:rPr>
      <w:rFonts w:asciiTheme="majorHAnsi" w:cstheme="majorBidi" w:eastAsiaTheme="majorEastAsia" w:hAnsiTheme="majorHAnsi"/>
      <w:color w:val="2f3d47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70351"/>
    <w:pPr>
      <w:keepNext w:val="1"/>
      <w:keepLines w:val="1"/>
      <w:numPr>
        <w:ilvl w:val="6"/>
        <w:numId w:val="14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f3d47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70351"/>
    <w:pPr>
      <w:keepNext w:val="1"/>
      <w:keepLines w:val="1"/>
      <w:numPr>
        <w:ilvl w:val="7"/>
        <w:numId w:val="14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70351"/>
    <w:pPr>
      <w:keepNext w:val="1"/>
      <w:keepLines w:val="1"/>
      <w:numPr>
        <w:ilvl w:val="8"/>
        <w:numId w:val="14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semiHidden w:val="1"/>
    <w:qFormat w:val="1"/>
    <w:rsid w:val="00911269"/>
    <w:pPr>
      <w:ind w:left="720"/>
      <w:contextualSpacing w:val="1"/>
    </w:pPr>
  </w:style>
  <w:style w:type="paragraph" w:styleId="EPONormal" w:customStyle="1">
    <w:name w:val="EPO Normal"/>
    <w:basedOn w:val="Normal"/>
    <w:link w:val="EPONormalChar"/>
    <w:rsid w:val="00E8618C"/>
    <w:rPr>
      <w:rFonts w:cstheme="minorHAnsi"/>
      <w:b w:val="1"/>
      <w:bCs w:val="1"/>
    </w:rPr>
  </w:style>
  <w:style w:type="character" w:styleId="EPONormalChar" w:customStyle="1">
    <w:name w:val="EPO Normal Char"/>
    <w:basedOn w:val="DefaultParagraphFont"/>
    <w:link w:val="EPONormal"/>
    <w:rsid w:val="00E8618C"/>
    <w:rPr>
      <w:rFonts w:cstheme="minorHAnsi"/>
      <w:b w:val="1"/>
      <w:bCs w:val="1"/>
    </w:rPr>
  </w:style>
  <w:style w:type="paragraph" w:styleId="EPOSubheading11pt" w:customStyle="1">
    <w:name w:val="EPO Subheading 11pt"/>
    <w:next w:val="EPONormal"/>
    <w:link w:val="EPOSubheading11ptChar"/>
    <w:qFormat w:val="1"/>
    <w:rsid w:val="00270351"/>
    <w:pPr>
      <w:keepNext w:val="1"/>
      <w:spacing w:after="220" w:before="480" w:line="287" w:lineRule="auto"/>
      <w:jc w:val="both"/>
    </w:pPr>
    <w:rPr>
      <w:rFonts w:ascii="Arial" w:cs="Arial" w:hAnsi="Arial"/>
      <w:b w:val="1"/>
    </w:rPr>
  </w:style>
  <w:style w:type="character" w:styleId="EPOSubheading11ptChar" w:customStyle="1">
    <w:name w:val="EPO Subheading 11pt Char"/>
    <w:basedOn w:val="DefaultParagraphFont"/>
    <w:link w:val="EPOSubheading11pt"/>
    <w:rsid w:val="00270351"/>
    <w:rPr>
      <w:rFonts w:ascii="Arial" w:cs="Arial" w:hAnsi="Arial"/>
      <w:b w:val="1"/>
    </w:rPr>
  </w:style>
  <w:style w:type="paragraph" w:styleId="EPOItalics" w:customStyle="1">
    <w:name w:val="EPO Italics"/>
    <w:link w:val="EPOItalicsChar"/>
    <w:qFormat w:val="1"/>
    <w:rsid w:val="00270351"/>
    <w:pPr>
      <w:spacing w:after="0" w:line="287" w:lineRule="auto"/>
      <w:jc w:val="both"/>
    </w:pPr>
    <w:rPr>
      <w:rFonts w:ascii="Arial" w:cs="Arial" w:hAnsi="Arial"/>
      <w:i w:val="1"/>
    </w:rPr>
  </w:style>
  <w:style w:type="character" w:styleId="EPOItalicsChar" w:customStyle="1">
    <w:name w:val="EPO Italics Char"/>
    <w:basedOn w:val="DefaultParagraphFont"/>
    <w:link w:val="EPOItalics"/>
    <w:rsid w:val="00270351"/>
    <w:rPr>
      <w:rFonts w:ascii="Arial" w:cs="Arial" w:hAnsi="Arial"/>
      <w:i w:val="1"/>
    </w:rPr>
  </w:style>
  <w:style w:type="paragraph" w:styleId="EPOFootnote" w:customStyle="1">
    <w:name w:val="EPO Footnote"/>
    <w:link w:val="EPOFootnoteChar"/>
    <w:qFormat w:val="1"/>
    <w:rsid w:val="00270351"/>
    <w:pPr>
      <w:spacing w:after="0" w:line="287" w:lineRule="auto"/>
      <w:jc w:val="both"/>
    </w:pPr>
    <w:rPr>
      <w:rFonts w:ascii="Arial" w:cs="Arial" w:hAnsi="Arial"/>
      <w:sz w:val="16"/>
    </w:rPr>
  </w:style>
  <w:style w:type="character" w:styleId="EPOFootnoteChar" w:customStyle="1">
    <w:name w:val="EPO Footnote Char"/>
    <w:basedOn w:val="DefaultParagraphFont"/>
    <w:link w:val="EPOFootnote"/>
    <w:rsid w:val="00270351"/>
    <w:rPr>
      <w:rFonts w:ascii="Arial" w:cs="Arial" w:hAnsi="Arial"/>
      <w:sz w:val="16"/>
    </w:rPr>
  </w:style>
  <w:style w:type="paragraph" w:styleId="EPOFooter" w:customStyle="1">
    <w:name w:val="EPO Footer"/>
    <w:link w:val="EPOFooterChar"/>
    <w:qFormat w:val="1"/>
    <w:rsid w:val="00270351"/>
    <w:pPr>
      <w:spacing w:after="0" w:line="287" w:lineRule="auto"/>
      <w:jc w:val="both"/>
    </w:pPr>
    <w:rPr>
      <w:rFonts w:ascii="Arial" w:cs="Arial" w:hAnsi="Arial"/>
      <w:sz w:val="16"/>
    </w:rPr>
  </w:style>
  <w:style w:type="character" w:styleId="EPOFooterChar" w:customStyle="1">
    <w:name w:val="EPO Footer Char"/>
    <w:basedOn w:val="DefaultParagraphFont"/>
    <w:link w:val="EPOFooter"/>
    <w:rsid w:val="00270351"/>
    <w:rPr>
      <w:rFonts w:ascii="Arial" w:cs="Arial" w:hAnsi="Arial"/>
      <w:sz w:val="16"/>
    </w:rPr>
  </w:style>
  <w:style w:type="paragraph" w:styleId="EPOHeader" w:customStyle="1">
    <w:name w:val="EPO Header"/>
    <w:link w:val="EPOHeaderChar"/>
    <w:qFormat w:val="1"/>
    <w:rsid w:val="00270351"/>
    <w:pPr>
      <w:spacing w:after="0" w:line="287" w:lineRule="auto"/>
      <w:jc w:val="both"/>
    </w:pPr>
    <w:rPr>
      <w:rFonts w:ascii="Arial" w:cs="Arial" w:hAnsi="Arial"/>
      <w:sz w:val="16"/>
    </w:rPr>
  </w:style>
  <w:style w:type="character" w:styleId="EPOHeaderChar" w:customStyle="1">
    <w:name w:val="EPO Header Char"/>
    <w:basedOn w:val="DefaultParagraphFont"/>
    <w:link w:val="EPOHeader"/>
    <w:rsid w:val="00270351"/>
    <w:rPr>
      <w:rFonts w:ascii="Arial" w:cs="Arial" w:hAnsi="Arial"/>
      <w:sz w:val="16"/>
    </w:rPr>
  </w:style>
  <w:style w:type="paragraph" w:styleId="EPOSubheading14pt" w:customStyle="1">
    <w:name w:val="EPO Subheading 14pt"/>
    <w:link w:val="EPOSubheading14ptChar"/>
    <w:qFormat w:val="1"/>
    <w:rsid w:val="00270351"/>
    <w:pPr>
      <w:keepNext w:val="1"/>
      <w:spacing w:after="220" w:before="480" w:line="287" w:lineRule="auto"/>
      <w:jc w:val="both"/>
    </w:pPr>
    <w:rPr>
      <w:rFonts w:ascii="Arial" w:cs="Arial" w:hAnsi="Arial"/>
      <w:b w:val="1"/>
      <w:sz w:val="28"/>
    </w:rPr>
  </w:style>
  <w:style w:type="character" w:styleId="EPOSubheading14ptChar" w:customStyle="1">
    <w:name w:val="EPO Subheading 14pt Char"/>
    <w:basedOn w:val="DefaultParagraphFont"/>
    <w:link w:val="EPOSubheading14pt"/>
    <w:rsid w:val="00270351"/>
    <w:rPr>
      <w:rFonts w:ascii="Arial" w:cs="Arial" w:hAnsi="Arial"/>
      <w:b w:val="1"/>
      <w:sz w:val="28"/>
    </w:rPr>
  </w:style>
  <w:style w:type="paragraph" w:styleId="EPOHyperlink" w:customStyle="1">
    <w:name w:val="EPO Hyperlink"/>
    <w:link w:val="EPOHyperlinkChar"/>
    <w:qFormat w:val="1"/>
    <w:rsid w:val="00270351"/>
    <w:pPr>
      <w:spacing w:after="0" w:line="287" w:lineRule="auto"/>
      <w:jc w:val="both"/>
    </w:pPr>
    <w:rPr>
      <w:rFonts w:ascii="Arial" w:cs="Arial" w:hAnsi="Arial"/>
      <w:color w:val="0000ff"/>
      <w:u w:val="single"/>
    </w:rPr>
  </w:style>
  <w:style w:type="character" w:styleId="EPOHyperlinkChar" w:customStyle="1">
    <w:name w:val="EPO Hyperlink Char"/>
    <w:basedOn w:val="DefaultParagraphFont"/>
    <w:link w:val="EPOHyperlink"/>
    <w:rsid w:val="00270351"/>
    <w:rPr>
      <w:rFonts w:ascii="Arial" w:cs="Arial" w:hAnsi="Arial"/>
      <w:color w:val="0000ff"/>
      <w:u w:val="single"/>
    </w:rPr>
  </w:style>
  <w:style w:type="paragraph" w:styleId="EPOAnnex" w:customStyle="1">
    <w:name w:val="EPO Annex"/>
    <w:next w:val="EPONormal"/>
    <w:link w:val="EPOAnnexChar"/>
    <w:qFormat w:val="1"/>
    <w:rsid w:val="00270351"/>
    <w:pPr>
      <w:pageBreakBefore w:val="1"/>
      <w:numPr>
        <w:numId w:val="6"/>
      </w:numPr>
      <w:tabs>
        <w:tab w:val="clear" w:pos="567"/>
        <w:tab w:val="left" w:pos="1417"/>
      </w:tabs>
      <w:spacing w:after="220" w:line="287" w:lineRule="auto"/>
      <w:ind w:left="1417" w:hanging="1417"/>
      <w:jc w:val="both"/>
    </w:pPr>
    <w:rPr>
      <w:rFonts w:ascii="Arial" w:cs="Arial" w:hAnsi="Arial"/>
      <w:b w:val="1"/>
      <w:sz w:val="28"/>
    </w:rPr>
  </w:style>
  <w:style w:type="character" w:styleId="EPOAnnexChar" w:customStyle="1">
    <w:name w:val="EPO Annex Char"/>
    <w:basedOn w:val="DefaultParagraphFont"/>
    <w:link w:val="EPOAnnex"/>
    <w:rsid w:val="00270351"/>
    <w:rPr>
      <w:rFonts w:ascii="Arial" w:cs="Arial" w:hAnsi="Arial"/>
      <w:b w:val="1"/>
      <w:sz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70351"/>
    <w:rPr>
      <w:rFonts w:asciiTheme="majorHAnsi" w:cstheme="majorBidi" w:eastAsiaTheme="majorEastAsia" w:hAnsiTheme="majorHAnsi"/>
      <w:color w:val="475b6a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70351"/>
    <w:rPr>
      <w:rFonts w:asciiTheme="majorHAnsi" w:cstheme="majorBidi" w:eastAsiaTheme="majorEastAsia" w:hAnsiTheme="majorHAnsi"/>
      <w:color w:val="2f3d47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70351"/>
    <w:rPr>
      <w:rFonts w:asciiTheme="majorHAnsi" w:cstheme="majorBidi" w:eastAsiaTheme="majorEastAsia" w:hAnsiTheme="majorHAnsi"/>
      <w:i w:val="1"/>
      <w:iCs w:val="1"/>
      <w:color w:val="475b6a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70351"/>
    <w:rPr>
      <w:rFonts w:asciiTheme="majorHAnsi" w:cstheme="majorBidi" w:eastAsiaTheme="majorEastAsia" w:hAnsiTheme="majorHAnsi"/>
      <w:color w:val="475b6a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70351"/>
    <w:rPr>
      <w:rFonts w:asciiTheme="majorHAnsi" w:cstheme="majorBidi" w:eastAsiaTheme="majorEastAsia" w:hAnsiTheme="majorHAnsi"/>
      <w:color w:val="2f3d47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70351"/>
    <w:rPr>
      <w:rFonts w:asciiTheme="majorHAnsi" w:cstheme="majorBidi" w:eastAsiaTheme="majorEastAsia" w:hAnsiTheme="majorHAnsi"/>
      <w:i w:val="1"/>
      <w:iCs w:val="1"/>
      <w:color w:val="2f3d47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70351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70351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EPOPagenumber" w:customStyle="1">
    <w:name w:val="EPO Page number"/>
    <w:link w:val="EPOPagenumberChar"/>
    <w:qFormat w:val="1"/>
    <w:rsid w:val="00270351"/>
    <w:pPr>
      <w:spacing w:after="0" w:line="287" w:lineRule="auto"/>
      <w:jc w:val="right"/>
    </w:pPr>
    <w:rPr>
      <w:rFonts w:ascii="Arial" w:cs="Arial" w:hAnsi="Arial"/>
    </w:rPr>
  </w:style>
  <w:style w:type="character" w:styleId="EPOPagenumberChar" w:customStyle="1">
    <w:name w:val="EPO Page number Char"/>
    <w:basedOn w:val="DefaultParagraphFont"/>
    <w:link w:val="EPOPagenumber"/>
    <w:rsid w:val="00270351"/>
    <w:rPr>
      <w:rFonts w:ascii="Arial" w:cs="Arial" w:hAnsi="Arial"/>
    </w:rPr>
  </w:style>
  <w:style w:type="paragraph" w:styleId="EPOTitle1-25pt" w:customStyle="1">
    <w:name w:val="EPO Title 1 - 25pt"/>
    <w:link w:val="EPOTitle1-25ptChar"/>
    <w:qFormat w:val="1"/>
    <w:rsid w:val="00270351"/>
    <w:pPr>
      <w:spacing w:after="220" w:line="287" w:lineRule="auto"/>
      <w:jc w:val="both"/>
    </w:pPr>
    <w:rPr>
      <w:rFonts w:ascii="Arial" w:cs="Arial" w:hAnsi="Arial"/>
      <w:b w:val="1"/>
      <w:sz w:val="50"/>
    </w:rPr>
  </w:style>
  <w:style w:type="character" w:styleId="EPOTitle1-25ptChar" w:customStyle="1">
    <w:name w:val="EPO Title 1 - 25pt Char"/>
    <w:basedOn w:val="DefaultParagraphFont"/>
    <w:link w:val="EPOTitle1-25pt"/>
    <w:rsid w:val="00270351"/>
    <w:rPr>
      <w:rFonts w:ascii="Arial" w:cs="Arial" w:hAnsi="Arial"/>
      <w:b w:val="1"/>
      <w:sz w:val="50"/>
    </w:rPr>
  </w:style>
  <w:style w:type="paragraph" w:styleId="EPOTitle2-18pt" w:customStyle="1">
    <w:name w:val="EPO Title 2 - 18pt"/>
    <w:link w:val="EPOTitle2-18ptChar"/>
    <w:qFormat w:val="1"/>
    <w:rsid w:val="00270351"/>
    <w:pPr>
      <w:spacing w:after="220" w:line="287" w:lineRule="auto"/>
      <w:jc w:val="both"/>
    </w:pPr>
    <w:rPr>
      <w:rFonts w:ascii="Arial" w:cs="Arial" w:hAnsi="Arial"/>
      <w:b w:val="1"/>
      <w:sz w:val="36"/>
    </w:rPr>
  </w:style>
  <w:style w:type="character" w:styleId="EPOTitle2-18ptChar" w:customStyle="1">
    <w:name w:val="EPO Title 2 - 18pt Char"/>
    <w:basedOn w:val="DefaultParagraphFont"/>
    <w:link w:val="EPOTitle2-18pt"/>
    <w:rsid w:val="00270351"/>
    <w:rPr>
      <w:rFonts w:ascii="Arial" w:cs="Arial" w:hAnsi="Arial"/>
      <w:b w:val="1"/>
      <w:sz w:val="36"/>
    </w:rPr>
  </w:style>
  <w:style w:type="paragraph" w:styleId="EPOHeading1" w:customStyle="1">
    <w:name w:val="EPO Heading 1"/>
    <w:next w:val="EPONormal"/>
    <w:link w:val="EPOHeading1Char"/>
    <w:qFormat w:val="1"/>
    <w:rsid w:val="00270351"/>
    <w:pPr>
      <w:keepNext w:val="1"/>
      <w:numPr>
        <w:numId w:val="10"/>
      </w:numPr>
      <w:spacing w:after="220" w:before="480" w:line="287" w:lineRule="auto"/>
      <w:jc w:val="both"/>
      <w:outlineLvl w:val="0"/>
    </w:pPr>
    <w:rPr>
      <w:rFonts w:ascii="Arial" w:cs="Arial" w:hAnsi="Arial"/>
      <w:b w:val="1"/>
      <w:sz w:val="28"/>
    </w:rPr>
  </w:style>
  <w:style w:type="character" w:styleId="EPOHeading1Char" w:customStyle="1">
    <w:name w:val="EPO Heading 1 Char"/>
    <w:basedOn w:val="DefaultParagraphFont"/>
    <w:link w:val="EPOHeading1"/>
    <w:rsid w:val="00270351"/>
    <w:rPr>
      <w:rFonts w:ascii="Arial" w:cs="Arial" w:hAnsi="Arial"/>
      <w:b w:val="1"/>
      <w:sz w:val="28"/>
    </w:rPr>
  </w:style>
  <w:style w:type="paragraph" w:styleId="EPOHeading2" w:customStyle="1">
    <w:name w:val="EPO Heading 2"/>
    <w:next w:val="EPONormal"/>
    <w:link w:val="EPOHeading2Char"/>
    <w:qFormat w:val="1"/>
    <w:rsid w:val="00270351"/>
    <w:pPr>
      <w:keepNext w:val="1"/>
      <w:numPr>
        <w:ilvl w:val="1"/>
        <w:numId w:val="10"/>
      </w:numPr>
      <w:spacing w:after="220" w:before="480" w:line="287" w:lineRule="auto"/>
      <w:jc w:val="both"/>
      <w:outlineLvl w:val="1"/>
    </w:pPr>
    <w:rPr>
      <w:rFonts w:ascii="Arial" w:cs="Arial" w:hAnsi="Arial"/>
      <w:b w:val="1"/>
      <w:sz w:val="24"/>
    </w:rPr>
  </w:style>
  <w:style w:type="character" w:styleId="EPOHeading2Char" w:customStyle="1">
    <w:name w:val="EPO Heading 2 Char"/>
    <w:basedOn w:val="DefaultParagraphFont"/>
    <w:link w:val="EPOHeading2"/>
    <w:rsid w:val="00270351"/>
    <w:rPr>
      <w:rFonts w:ascii="Arial" w:cs="Arial" w:hAnsi="Arial"/>
      <w:b w:val="1"/>
      <w:sz w:val="24"/>
    </w:rPr>
  </w:style>
  <w:style w:type="paragraph" w:styleId="EPOHeading3" w:customStyle="1">
    <w:name w:val="EPO Heading 3"/>
    <w:next w:val="EPONormal"/>
    <w:link w:val="EPOHeading3Char"/>
    <w:qFormat w:val="1"/>
    <w:rsid w:val="00270351"/>
    <w:pPr>
      <w:keepNext w:val="1"/>
      <w:numPr>
        <w:ilvl w:val="2"/>
        <w:numId w:val="10"/>
      </w:numPr>
      <w:spacing w:after="220" w:before="480" w:line="287" w:lineRule="auto"/>
      <w:jc w:val="both"/>
      <w:outlineLvl w:val="2"/>
    </w:pPr>
    <w:rPr>
      <w:rFonts w:ascii="Arial" w:cs="Arial" w:hAnsi="Arial"/>
      <w:b w:val="1"/>
    </w:rPr>
  </w:style>
  <w:style w:type="character" w:styleId="EPOHeading3Char" w:customStyle="1">
    <w:name w:val="EPO Heading 3 Char"/>
    <w:basedOn w:val="DefaultParagraphFont"/>
    <w:link w:val="EPOHeading3"/>
    <w:rsid w:val="00270351"/>
    <w:rPr>
      <w:rFonts w:ascii="Arial" w:cs="Arial" w:hAnsi="Arial"/>
      <w:b w:val="1"/>
    </w:rPr>
  </w:style>
  <w:style w:type="paragraph" w:styleId="EPOHeading4" w:customStyle="1">
    <w:name w:val="EPO Heading 4"/>
    <w:next w:val="EPONormal"/>
    <w:link w:val="EPOHeading4Char"/>
    <w:qFormat w:val="1"/>
    <w:rsid w:val="00270351"/>
    <w:pPr>
      <w:keepNext w:val="1"/>
      <w:numPr>
        <w:ilvl w:val="3"/>
        <w:numId w:val="10"/>
      </w:numPr>
      <w:spacing w:after="220" w:before="480" w:line="287" w:lineRule="auto"/>
      <w:jc w:val="both"/>
      <w:outlineLvl w:val="3"/>
    </w:pPr>
    <w:rPr>
      <w:rFonts w:ascii="Arial" w:cs="Arial" w:hAnsi="Arial"/>
      <w:b w:val="1"/>
    </w:rPr>
  </w:style>
  <w:style w:type="character" w:styleId="EPOHeading4Char" w:customStyle="1">
    <w:name w:val="EPO Heading 4 Char"/>
    <w:basedOn w:val="DefaultParagraphFont"/>
    <w:link w:val="EPOHeading4"/>
    <w:rsid w:val="00270351"/>
    <w:rPr>
      <w:rFonts w:ascii="Arial" w:cs="Arial" w:hAnsi="Arial"/>
      <w:b w:val="1"/>
    </w:rPr>
  </w:style>
  <w:style w:type="paragraph" w:styleId="EPOBullet1stlevel" w:customStyle="1">
    <w:name w:val="EPO Bullet 1st level"/>
    <w:link w:val="EPOBullet1stlevelChar"/>
    <w:qFormat w:val="1"/>
    <w:rsid w:val="00270351"/>
    <w:pPr>
      <w:numPr>
        <w:numId w:val="11"/>
      </w:numPr>
      <w:tabs>
        <w:tab w:val="clear" w:pos="1134"/>
        <w:tab w:val="left" w:pos="397"/>
      </w:tabs>
      <w:spacing w:after="0" w:line="287" w:lineRule="auto"/>
      <w:ind w:left="397" w:hanging="397"/>
      <w:jc w:val="both"/>
    </w:pPr>
    <w:rPr>
      <w:rFonts w:ascii="Arial" w:cs="Arial" w:hAnsi="Arial"/>
    </w:rPr>
  </w:style>
  <w:style w:type="character" w:styleId="EPOBullet1stlevelChar" w:customStyle="1">
    <w:name w:val="EPO Bullet 1st level Char"/>
    <w:basedOn w:val="DefaultParagraphFont"/>
    <w:link w:val="EPOBullet1stlevel"/>
    <w:rsid w:val="00270351"/>
    <w:rPr>
      <w:rFonts w:ascii="Arial" w:cs="Arial" w:hAnsi="Arial"/>
    </w:rPr>
  </w:style>
  <w:style w:type="paragraph" w:styleId="EPOBullet2ndlevel" w:customStyle="1">
    <w:name w:val="EPO Bullet 2nd level"/>
    <w:link w:val="EPOBullet2ndlevelChar"/>
    <w:qFormat w:val="1"/>
    <w:rsid w:val="00270351"/>
    <w:pPr>
      <w:numPr>
        <w:numId w:val="12"/>
      </w:numPr>
      <w:tabs>
        <w:tab w:val="clear" w:pos="1701"/>
        <w:tab w:val="left" w:pos="794"/>
      </w:tabs>
      <w:spacing w:after="0" w:line="287" w:lineRule="auto"/>
      <w:ind w:left="794" w:hanging="397"/>
      <w:jc w:val="both"/>
    </w:pPr>
    <w:rPr>
      <w:rFonts w:ascii="Arial" w:cs="Arial" w:hAnsi="Arial"/>
    </w:rPr>
  </w:style>
  <w:style w:type="character" w:styleId="EPOBullet2ndlevelChar" w:customStyle="1">
    <w:name w:val="EPO Bullet 2nd level Char"/>
    <w:basedOn w:val="DefaultParagraphFont"/>
    <w:link w:val="EPOBullet2ndlevel"/>
    <w:rsid w:val="00270351"/>
    <w:rPr>
      <w:rFonts w:ascii="Arial" w:cs="Arial" w:hAnsi="Arial"/>
    </w:rPr>
  </w:style>
  <w:style w:type="paragraph" w:styleId="EPOList-numbers" w:customStyle="1">
    <w:name w:val="EPO List - numbers"/>
    <w:link w:val="EPOList-numbersChar"/>
    <w:qFormat w:val="1"/>
    <w:rsid w:val="00270351"/>
    <w:pPr>
      <w:numPr>
        <w:numId w:val="13"/>
      </w:numPr>
      <w:tabs>
        <w:tab w:val="left" w:pos="397"/>
      </w:tabs>
      <w:spacing w:after="0" w:line="287" w:lineRule="auto"/>
      <w:jc w:val="both"/>
    </w:pPr>
    <w:rPr>
      <w:rFonts w:ascii="Arial" w:cs="Arial" w:hAnsi="Arial"/>
    </w:rPr>
  </w:style>
  <w:style w:type="character" w:styleId="EPOList-numbersChar" w:customStyle="1">
    <w:name w:val="EPO List - numbers Char"/>
    <w:basedOn w:val="DefaultParagraphFont"/>
    <w:link w:val="EPOList-numbers"/>
    <w:rsid w:val="00270351"/>
    <w:rPr>
      <w:rFonts w:ascii="Arial" w:cs="Arial" w:hAnsi="Arial"/>
    </w:rPr>
  </w:style>
  <w:style w:type="paragraph" w:styleId="EPOList-letters" w:customStyle="1">
    <w:name w:val="EPO List - letters"/>
    <w:link w:val="EPOList-lettersChar"/>
    <w:qFormat w:val="1"/>
    <w:rsid w:val="00270351"/>
    <w:pPr>
      <w:numPr>
        <w:numId w:val="14"/>
      </w:numPr>
      <w:tabs>
        <w:tab w:val="left" w:pos="397"/>
      </w:tabs>
      <w:spacing w:after="0" w:line="287" w:lineRule="auto"/>
      <w:jc w:val="both"/>
    </w:pPr>
    <w:rPr>
      <w:rFonts w:ascii="Arial" w:cs="Arial" w:hAnsi="Arial"/>
    </w:rPr>
  </w:style>
  <w:style w:type="character" w:styleId="EPOList-lettersChar" w:customStyle="1">
    <w:name w:val="EPO List - letters Char"/>
    <w:basedOn w:val="DefaultParagraphFont"/>
    <w:link w:val="EPOList-letters"/>
    <w:rsid w:val="00270351"/>
    <w:rPr>
      <w:rFonts w:ascii="Arial" w:cs="Arial" w:hAnsi="Arial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270351"/>
    <w:pPr>
      <w:tabs>
        <w:tab w:val="right" w:pos="9638"/>
      </w:tabs>
      <w:spacing w:after="120" w:before="360"/>
      <w:jc w:val="both"/>
    </w:pPr>
    <w:rPr>
      <w:b w:val="1"/>
    </w:r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270351"/>
    <w:pPr>
      <w:tabs>
        <w:tab w:val="right" w:pos="9638"/>
      </w:tabs>
      <w:spacing w:after="120"/>
      <w:jc w:val="both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270351"/>
    <w:pPr>
      <w:tabs>
        <w:tab w:val="right" w:pos="9638"/>
      </w:tabs>
      <w:spacing w:after="120"/>
      <w:jc w:val="both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270351"/>
    <w:pPr>
      <w:tabs>
        <w:tab w:val="right" w:pos="9638"/>
      </w:tabs>
      <w:spacing w:after="120"/>
      <w:jc w:val="both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270351"/>
    <w:pPr>
      <w:tabs>
        <w:tab w:val="right" w:pos="9638"/>
      </w:tabs>
      <w:spacing w:after="120"/>
      <w:jc w:val="both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270351"/>
    <w:pPr>
      <w:tabs>
        <w:tab w:val="right" w:pos="9638"/>
      </w:tabs>
      <w:spacing w:after="120"/>
      <w:jc w:val="both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270351"/>
    <w:pPr>
      <w:tabs>
        <w:tab w:val="right" w:pos="9638"/>
      </w:tabs>
      <w:spacing w:after="120"/>
      <w:jc w:val="both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270351"/>
    <w:pPr>
      <w:tabs>
        <w:tab w:val="right" w:pos="9638"/>
      </w:tabs>
      <w:spacing w:after="120"/>
      <w:jc w:val="both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270351"/>
    <w:pPr>
      <w:tabs>
        <w:tab w:val="right" w:pos="9638"/>
      </w:tabs>
      <w:spacing w:after="120"/>
      <w:jc w:val="both"/>
    </w:pPr>
  </w:style>
  <w:style w:type="numbering" w:styleId="111111">
    <w:name w:val="Outline List 2"/>
    <w:basedOn w:val="NoList"/>
    <w:uiPriority w:val="99"/>
    <w:semiHidden w:val="1"/>
    <w:unhideWhenUsed w:val="1"/>
    <w:rsid w:val="00270351"/>
    <w:pPr>
      <w:numPr>
        <w:numId w:val="15"/>
      </w:numPr>
    </w:pPr>
  </w:style>
  <w:style w:type="numbering" w:styleId="1ai">
    <w:name w:val="Outline List 1"/>
    <w:basedOn w:val="NoList"/>
    <w:uiPriority w:val="99"/>
    <w:semiHidden w:val="1"/>
    <w:unhideWhenUsed w:val="1"/>
    <w:rsid w:val="00270351"/>
    <w:pPr>
      <w:numPr>
        <w:numId w:val="16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270351"/>
    <w:rPr>
      <w:rFonts w:asciiTheme="majorHAnsi" w:cstheme="majorBidi" w:eastAsiaTheme="majorEastAsia" w:hAnsiTheme="majorHAnsi"/>
      <w:color w:val="475b6a" w:themeColor="accent1" w:themeShade="0000BF"/>
      <w:sz w:val="32"/>
      <w:szCs w:val="32"/>
    </w:rPr>
  </w:style>
  <w:style w:type="numbering" w:styleId="ArticleSection">
    <w:name w:val="Outline List 3"/>
    <w:basedOn w:val="NoList"/>
    <w:uiPriority w:val="99"/>
    <w:semiHidden w:val="1"/>
    <w:unhideWhenUsed w:val="1"/>
    <w:rsid w:val="00270351"/>
    <w:pPr>
      <w:numPr>
        <w:numId w:val="17"/>
      </w:numPr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035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0351"/>
    <w:rPr>
      <w:rFonts w:ascii="Segoe UI" w:cs="Segoe UI" w:hAnsi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270351"/>
  </w:style>
  <w:style w:type="paragraph" w:styleId="BlockText">
    <w:name w:val="Block Text"/>
    <w:basedOn w:val="Normal"/>
    <w:uiPriority w:val="99"/>
    <w:semiHidden w:val="1"/>
    <w:unhideWhenUsed w:val="1"/>
    <w:rsid w:val="00270351"/>
    <w:pPr>
      <w:pBdr>
        <w:top w:color="5f7b8f" w:space="10" w:sz="2" w:themeColor="accent1" w:val="single"/>
        <w:left w:color="5f7b8f" w:space="10" w:sz="2" w:themeColor="accent1" w:val="single"/>
        <w:bottom w:color="5f7b8f" w:space="10" w:sz="2" w:themeColor="accent1" w:val="single"/>
        <w:right w:color="5f7b8f" w:space="10" w:sz="2" w:themeColor="accent1" w:val="single"/>
      </w:pBdr>
      <w:ind w:left="1152" w:right="1152"/>
    </w:pPr>
    <w:rPr>
      <w:rFonts w:eastAsiaTheme="minorEastAsia"/>
      <w:i w:val="1"/>
      <w:iCs w:val="1"/>
      <w:color w:val="5f7b8f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27035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270351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270351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270351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27035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2703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270351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270351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270351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270351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270351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270351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270351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270351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270351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270351"/>
    <w:rPr>
      <w:sz w:val="16"/>
      <w:szCs w:val="16"/>
    </w:rPr>
  </w:style>
  <w:style w:type="character" w:styleId="BookTitle">
    <w:name w:val="Book Title"/>
    <w:basedOn w:val="DefaultParagraphFont"/>
    <w:uiPriority w:val="33"/>
    <w:semiHidden w:val="1"/>
    <w:qFormat w:val="1"/>
    <w:rsid w:val="00270351"/>
    <w:rPr>
      <w:b w:val="1"/>
      <w:bCs w:val="1"/>
      <w:i w:val="1"/>
      <w:iCs w:val="1"/>
      <w:spacing w:val="5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270351"/>
    <w:pPr>
      <w:spacing w:line="240" w:lineRule="auto"/>
    </w:pPr>
    <w:rPr>
      <w:i w:val="1"/>
      <w:iCs w:val="1"/>
      <w:color w:val="be0f0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270351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270351"/>
  </w:style>
  <w:style w:type="table" w:styleId="ColorfulGrid">
    <w:name w:val="Colorful Grid"/>
    <w:basedOn w:val="TableNormal"/>
    <w:uiPriority w:val="73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ee4e9" w:themeFill="accent1" w:themeFillTint="000033" w:val="clear"/>
    </w:tcPr>
    <w:tblStylePr w:type="firstRow">
      <w:rPr>
        <w:b w:val="1"/>
        <w:bCs w:val="1"/>
      </w:rPr>
      <w:tblPr/>
      <w:tcPr>
        <w:shd w:color="auto" w:fill="bdcad3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dcad3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475b6a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475b6a" w:themeFill="accent1" w:themeFillShade="0000BF" w:val="clear"/>
      </w:tcPr>
    </w:tblStylePr>
    <w:tblStylePr w:type="band1Vert">
      <w:tblPr/>
      <w:tcPr>
        <w:shd w:color="auto" w:fill="adbdc8" w:themeFill="accent1" w:themeFillTint="00007F" w:val="clear"/>
      </w:tcPr>
    </w:tblStylePr>
    <w:tblStylePr w:type="band1Horz">
      <w:tblPr/>
      <w:tcPr>
        <w:shd w:color="auto" w:fill="adbdc8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cedda" w:themeFill="accent2" w:themeFillTint="000033" w:val="clear"/>
    </w:tcPr>
    <w:tblStylePr w:type="firstRow">
      <w:rPr>
        <w:b w:val="1"/>
        <w:bCs w:val="1"/>
      </w:rPr>
      <w:tblPr/>
      <w:tcPr>
        <w:shd w:color="auto" w:fill="dadbb5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adbb5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76773a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76773a" w:themeFill="accent2" w:themeFillShade="0000BF" w:val="clear"/>
      </w:tcPr>
    </w:tblStylePr>
    <w:tblStylePr w:type="band1Vert">
      <w:tblPr/>
      <w:tcPr>
        <w:shd w:color="auto" w:fill="d1d2a3" w:themeFill="accent2" w:themeFillTint="00007F" w:val="clear"/>
      </w:tcPr>
    </w:tblStylePr>
    <w:tblStylePr w:type="band1Horz">
      <w:tblPr/>
      <w:tcPr>
        <w:shd w:color="auto" w:fill="d1d2a3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8f3f9" w:themeFill="accent3" w:themeFillTint="000033" w:val="clear"/>
    </w:tcPr>
    <w:tblStylePr w:type="firstRow">
      <w:rPr>
        <w:b w:val="1"/>
        <w:bCs w:val="1"/>
      </w:rPr>
      <w:tblPr/>
      <w:tcPr>
        <w:shd w:color="auto" w:fill="b1e8f3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1e8f3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1ca0b8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1ca0b8" w:themeFill="accent3" w:themeFillShade="0000BF" w:val="clear"/>
      </w:tcPr>
    </w:tblStylePr>
    <w:tblStylePr w:type="band1Vert">
      <w:tblPr/>
      <w:tcPr>
        <w:shd w:color="auto" w:fill="9de3f0" w:themeFill="accent3" w:themeFillTint="00007F" w:val="clear"/>
      </w:tcPr>
    </w:tblStylePr>
    <w:tblStylePr w:type="band1Horz">
      <w:tblPr/>
      <w:tcPr>
        <w:shd w:color="auto" w:fill="9de3f0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ff0f1" w:themeFill="accent4" w:themeFillTint="000033" w:val="clear"/>
    </w:tcPr>
    <w:tblStylePr w:type="firstRow">
      <w:rPr>
        <w:b w:val="1"/>
        <w:bCs w:val="1"/>
      </w:rPr>
      <w:tblPr/>
      <w:tcPr>
        <w:shd w:color="auto" w:fill="e0e1e3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0e1e3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82878f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82878f" w:themeFill="accent4" w:themeFillShade="0000BF" w:val="clear"/>
      </w:tcPr>
    </w:tblStylePr>
    <w:tblStylePr w:type="band1Vert">
      <w:tblPr/>
      <w:tcPr>
        <w:shd w:color="auto" w:fill="d9dadd" w:themeFill="accent4" w:themeFillTint="00007F" w:val="clear"/>
      </w:tcPr>
    </w:tblStylePr>
    <w:tblStylePr w:type="band1Horz">
      <w:tblPr/>
      <w:tcPr>
        <w:shd w:color="auto" w:fill="d9dadd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f4f6" w:themeFill="accent5" w:themeFillTint="000033" w:val="clear"/>
    </w:tcPr>
    <w:tblStylePr w:type="firstRow">
      <w:rPr>
        <w:b w:val="1"/>
        <w:bCs w:val="1"/>
      </w:rPr>
      <w:tblPr/>
      <w:tcPr>
        <w:shd w:color="auto" w:fill="e5e9ed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e9ed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8497a9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8497a9" w:themeFill="accent5" w:themeFillShade="0000BF" w:val="clear"/>
      </w:tcPr>
    </w:tblStylePr>
    <w:tblStylePr w:type="band1Vert">
      <w:tblPr/>
      <w:tcPr>
        <w:shd w:color="auto" w:fill="dfe4e9" w:themeFill="accent5" w:themeFillTint="00007F" w:val="clear"/>
      </w:tcPr>
    </w:tblStylePr>
    <w:tblStylePr w:type="band1Horz">
      <w:tblPr/>
      <w:tcPr>
        <w:shd w:color="auto" w:fill="dfe4e9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3e2f2" w:themeFill="accent6" w:themeFillTint="000033" w:val="clear"/>
    </w:tcPr>
    <w:tblStylePr w:type="firstRow">
      <w:rPr>
        <w:b w:val="1"/>
        <w:bCs w:val="1"/>
      </w:rPr>
      <w:tblPr/>
      <w:tcPr>
        <w:shd w:color="auto" w:fill="a8c5e6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8c5e6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275388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275388" w:themeFill="accent6" w:themeFillShade="0000BF" w:val="clear"/>
      </w:tcPr>
    </w:tblStylePr>
    <w:tblStylePr w:type="band1Vert">
      <w:tblPr/>
      <w:tcPr>
        <w:shd w:color="auto" w:fill="93b7e0" w:themeFill="accent6" w:themeFillTint="00007F" w:val="clear"/>
      </w:tcPr>
    </w:tblStylePr>
    <w:tblStylePr w:type="band1Horz">
      <w:tblPr/>
      <w:tcPr>
        <w:shd w:color="auto" w:fill="93b7e0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7f3e" w:themeFill="accent2" w:themeFillShade="0000CC" w:val="clear"/>
      </w:tcPr>
    </w:tblStylePr>
    <w:tblStylePr w:type="lastRow">
      <w:rPr>
        <w:b w:val="1"/>
        <w:bCs w:val="1"/>
        <w:color w:val="7e7f3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ef2f4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7f3e" w:themeFill="accent2" w:themeFillShade="0000CC" w:val="clear"/>
      </w:tcPr>
    </w:tblStylePr>
    <w:tblStylePr w:type="lastRow">
      <w:rPr>
        <w:b w:val="1"/>
        <w:bCs w:val="1"/>
        <w:color w:val="7e7f3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6dee4" w:themeFill="accent1" w:themeFillTint="00003F" w:val="clear"/>
      </w:tcPr>
    </w:tblStylePr>
    <w:tblStylePr w:type="band1Horz">
      <w:tblPr/>
      <w:tcPr>
        <w:shd w:color="auto" w:fill="dee4e9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6f6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7f3e" w:themeFill="accent2" w:themeFillShade="0000CC" w:val="clear"/>
      </w:tcPr>
    </w:tblStylePr>
    <w:tblStylePr w:type="lastRow">
      <w:rPr>
        <w:b w:val="1"/>
        <w:bCs w:val="1"/>
        <w:color w:val="7e7f3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e9d1" w:themeFill="accent2" w:themeFillTint="00003F" w:val="clear"/>
      </w:tcPr>
    </w:tblStylePr>
    <w:tblStylePr w:type="band1Horz">
      <w:tblPr/>
      <w:tcPr>
        <w:shd w:color="auto" w:fill="ecedda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bf9fc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c9098" w:themeFill="accent4" w:themeFillShade="0000CC" w:val="clear"/>
      </w:tcPr>
    </w:tblStylePr>
    <w:tblStylePr w:type="lastRow">
      <w:rPr>
        <w:b w:val="1"/>
        <w:bCs w:val="1"/>
        <w:color w:val="8c9098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ef1f7" w:themeFill="accent3" w:themeFillTint="00003F" w:val="clear"/>
      </w:tcPr>
    </w:tblStylePr>
    <w:tblStylePr w:type="band1Horz">
      <w:tblPr/>
      <w:tcPr>
        <w:shd w:color="auto" w:fill="d8f3f9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7f7f8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1eabc5" w:themeFill="accent3" w:themeFillShade="0000CC" w:val="clear"/>
      </w:tcPr>
    </w:tblStylePr>
    <w:tblStylePr w:type="lastRow">
      <w:rPr>
        <w:b w:val="1"/>
        <w:bCs w:val="1"/>
        <w:color w:val="1eabc5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cecee" w:themeFill="accent4" w:themeFillTint="00003F" w:val="clear"/>
      </w:tcPr>
    </w:tblStylePr>
    <w:tblStylePr w:type="band1Horz">
      <w:tblPr/>
      <w:tcPr>
        <w:shd w:color="auto" w:fill="eff0f1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f9fa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295991" w:themeFill="accent6" w:themeFillShade="0000CC" w:val="clear"/>
      </w:tcPr>
    </w:tblStylePr>
    <w:tblStylePr w:type="lastRow">
      <w:rPr>
        <w:b w:val="1"/>
        <w:bCs w:val="1"/>
        <w:color w:val="295991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f1f4" w:themeFill="accent5" w:themeFillTint="00003F" w:val="clear"/>
      </w:tcPr>
    </w:tblStylePr>
    <w:tblStylePr w:type="band1Horz">
      <w:tblPr/>
      <w:tcPr>
        <w:shd w:color="auto" w:fill="f2f4f6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9f0f9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0a2b1" w:themeFill="accent5" w:themeFillShade="0000CC" w:val="clear"/>
      </w:tcPr>
    </w:tblStylePr>
    <w:tblStylePr w:type="lastRow">
      <w:rPr>
        <w:b w:val="1"/>
        <w:bCs w:val="1"/>
        <w:color w:val="90a2b1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dbef" w:themeFill="accent6" w:themeFillTint="00003F" w:val="clear"/>
      </w:tcPr>
    </w:tblStylePr>
    <w:tblStylePr w:type="band1Horz">
      <w:tblPr/>
      <w:tcPr>
        <w:shd w:color="auto" w:fill="d3e2f2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fa04e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fa04e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fa04e" w:space="0" w:sz="24" w:themeColor="accent2" w:val="single"/>
        <w:left w:color="5f7b8f" w:space="0" w:sz="4" w:themeColor="accent1" w:val="single"/>
        <w:bottom w:color="5f7b8f" w:space="0" w:sz="4" w:themeColor="accent1" w:val="single"/>
        <w:right w:color="5f7b8f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ef2f4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fa04e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94955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94955" w:space="0" w:sz="4" w:themeColor="accent1" w:themeShade="000099" w:val="single"/>
          <w:insideV w:space="0" w:sz="0" w:val="nil"/>
        </w:tcBorders>
        <w:shd w:color="auto" w:fill="394955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4955" w:themeFill="accent1" w:themeFillShade="000099" w:val="clear"/>
      </w:tcPr>
    </w:tblStylePr>
    <w:tblStylePr w:type="band1Vert">
      <w:tblPr/>
      <w:tcPr>
        <w:shd w:color="auto" w:fill="bdcad3" w:themeFill="accent1" w:themeFillTint="000066" w:val="clear"/>
      </w:tcPr>
    </w:tblStylePr>
    <w:tblStylePr w:type="band1Horz">
      <w:tblPr/>
      <w:tcPr>
        <w:shd w:color="auto" w:fill="adbdc8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fa04e" w:space="0" w:sz="24" w:themeColor="accent2" w:val="single"/>
        <w:left w:color="9fa04e" w:space="0" w:sz="4" w:themeColor="accent2" w:val="single"/>
        <w:bottom w:color="9fa04e" w:space="0" w:sz="4" w:themeColor="accent2" w:val="single"/>
        <w:right w:color="9fa04e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f6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fa04e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f5f2e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f5f2e" w:space="0" w:sz="4" w:themeColor="accent2" w:themeShade="000099" w:val="single"/>
          <w:insideV w:space="0" w:sz="0" w:val="nil"/>
        </w:tcBorders>
        <w:shd w:color="auto" w:fill="5f5f2e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2e" w:themeFill="accent2" w:themeFillShade="000099" w:val="clear"/>
      </w:tcPr>
    </w:tblStylePr>
    <w:tblStylePr w:type="band1Vert">
      <w:tblPr/>
      <w:tcPr>
        <w:shd w:color="auto" w:fill="dadbb5" w:themeFill="accent2" w:themeFillTint="000066" w:val="clear"/>
      </w:tcPr>
    </w:tblStylePr>
    <w:tblStylePr w:type="band1Horz">
      <w:tblPr/>
      <w:tcPr>
        <w:shd w:color="auto" w:fill="d1d2a3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3b6bb" w:space="0" w:sz="24" w:themeColor="accent4" w:val="single"/>
        <w:left w:color="3cc8e1" w:space="0" w:sz="4" w:themeColor="accent3" w:val="single"/>
        <w:bottom w:color="3cc8e1" w:space="0" w:sz="4" w:themeColor="accent3" w:val="single"/>
        <w:right w:color="3cc8e1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bf9fc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3b6bb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68094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68094" w:space="0" w:sz="4" w:themeColor="accent3" w:themeShade="000099" w:val="single"/>
          <w:insideV w:space="0" w:sz="0" w:val="nil"/>
        </w:tcBorders>
        <w:shd w:color="auto" w:fill="168094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8094" w:themeFill="accent3" w:themeFillShade="000099" w:val="clear"/>
      </w:tcPr>
    </w:tblStylePr>
    <w:tblStylePr w:type="band1Vert">
      <w:tblPr/>
      <w:tcPr>
        <w:shd w:color="auto" w:fill="b1e8f3" w:themeFill="accent3" w:themeFillTint="000066" w:val="clear"/>
      </w:tcPr>
    </w:tblStylePr>
    <w:tblStylePr w:type="band1Horz">
      <w:tblPr/>
      <w:tcPr>
        <w:shd w:color="auto" w:fill="9de3f0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3cc8e1" w:space="0" w:sz="24" w:themeColor="accent3" w:val="single"/>
        <w:left w:color="b3b6bb" w:space="0" w:sz="4" w:themeColor="accent4" w:val="single"/>
        <w:bottom w:color="b3b6bb" w:space="0" w:sz="4" w:themeColor="accent4" w:val="single"/>
        <w:right w:color="b3b6bb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7f7f8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cc8e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76c73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76c73" w:space="0" w:sz="4" w:themeColor="accent4" w:themeShade="000099" w:val="single"/>
          <w:insideV w:space="0" w:sz="0" w:val="nil"/>
        </w:tcBorders>
        <w:shd w:color="auto" w:fill="676c73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6c73" w:themeFill="accent4" w:themeFillShade="000099" w:val="clear"/>
      </w:tcPr>
    </w:tblStylePr>
    <w:tblStylePr w:type="band1Vert">
      <w:tblPr/>
      <w:tcPr>
        <w:shd w:color="auto" w:fill="e0e1e3" w:themeFill="accent4" w:themeFillTint="000066" w:val="clear"/>
      </w:tcPr>
    </w:tblStylePr>
    <w:tblStylePr w:type="band1Horz">
      <w:tblPr/>
      <w:tcPr>
        <w:shd w:color="auto" w:fill="d9dadd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3470b6" w:space="0" w:sz="24" w:themeColor="accent6" w:val="single"/>
        <w:left w:color="c0cad3" w:space="0" w:sz="4" w:themeColor="accent5" w:val="single"/>
        <w:bottom w:color="c0cad3" w:space="0" w:sz="4" w:themeColor="accent5" w:val="single"/>
        <w:right w:color="c0cad3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9fa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470b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3798e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3798e" w:space="0" w:sz="4" w:themeColor="accent5" w:themeShade="000099" w:val="single"/>
          <w:insideV w:space="0" w:sz="0" w:val="nil"/>
        </w:tcBorders>
        <w:shd w:color="auto" w:fill="63798e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798e" w:themeFill="accent5" w:themeFillShade="000099" w:val="clear"/>
      </w:tcPr>
    </w:tblStylePr>
    <w:tblStylePr w:type="band1Vert">
      <w:tblPr/>
      <w:tcPr>
        <w:shd w:color="auto" w:fill="e5e9ed" w:themeFill="accent5" w:themeFillTint="000066" w:val="clear"/>
      </w:tcPr>
    </w:tblStylePr>
    <w:tblStylePr w:type="band1Horz">
      <w:tblPr/>
      <w:tcPr>
        <w:shd w:color="auto" w:fill="dfe4e9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cad3" w:space="0" w:sz="24" w:themeColor="accent5" w:val="single"/>
        <w:left w:color="3470b6" w:space="0" w:sz="4" w:themeColor="accent6" w:val="single"/>
        <w:bottom w:color="3470b6" w:space="0" w:sz="4" w:themeColor="accent6" w:val="single"/>
        <w:right w:color="3470b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9f0f9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cad3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f426d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f426d" w:space="0" w:sz="4" w:themeColor="accent6" w:themeShade="000099" w:val="single"/>
          <w:insideV w:space="0" w:sz="0" w:val="nil"/>
        </w:tcBorders>
        <w:shd w:color="auto" w:fill="1f426d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f426d" w:themeFill="accent6" w:themeFillShade="000099" w:val="clear"/>
      </w:tcPr>
    </w:tblStylePr>
    <w:tblStylePr w:type="band1Vert">
      <w:tblPr/>
      <w:tcPr>
        <w:shd w:color="auto" w:fill="a8c5e6" w:themeFill="accent6" w:themeFillTint="000066" w:val="clear"/>
      </w:tcPr>
    </w:tblStylePr>
    <w:tblStylePr w:type="band1Horz">
      <w:tblPr/>
      <w:tcPr>
        <w:shd w:color="auto" w:fill="93b7e0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70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703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70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7035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70351"/>
    <w:rPr>
      <w:b w:val="1"/>
      <w:bCs w:val="1"/>
      <w:sz w:val="20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5f7b8f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3d47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75b6a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5b6a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5b6a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5b6a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fa04e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4f26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773a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773a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773a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773a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3cc8e1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36a7a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1ca0b8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ca0b8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ca0b8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ca0b8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b3b6bb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5960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2878f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878f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878f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878f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cad3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6576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497a9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97a9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97a9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97a9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3470b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a375a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75388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5388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5388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5388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270351"/>
  </w:style>
  <w:style w:type="character" w:styleId="DateChar" w:customStyle="1">
    <w:name w:val="Date Char"/>
    <w:basedOn w:val="DefaultParagraphFont"/>
    <w:link w:val="Date"/>
    <w:uiPriority w:val="99"/>
    <w:semiHidden w:val="1"/>
    <w:rsid w:val="00270351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270351"/>
    <w:pPr>
      <w:spacing w:after="0" w:line="240" w:lineRule="auto"/>
    </w:pPr>
    <w:rPr>
      <w:rFonts w:ascii="Segoe UI" w:cs="Segoe UI" w:hAnsi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270351"/>
    <w:rPr>
      <w:rFonts w:ascii="Segoe UI" w:cs="Segoe UI" w:hAnsi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270351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270351"/>
  </w:style>
  <w:style w:type="character" w:styleId="Emphasis">
    <w:name w:val="Emphasis"/>
    <w:basedOn w:val="DefaultParagraphFont"/>
    <w:uiPriority w:val="20"/>
    <w:semiHidden w:val="1"/>
    <w:qFormat w:val="1"/>
    <w:rsid w:val="00270351"/>
    <w:rPr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2703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270351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270351"/>
    <w:rPr>
      <w:sz w:val="20"/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270351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7035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27035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270351"/>
  </w:style>
  <w:style w:type="character" w:styleId="FootnoteReference">
    <w:name w:val="footnote reference"/>
    <w:basedOn w:val="DefaultParagraphFont"/>
    <w:uiPriority w:val="99"/>
    <w:semiHidden w:val="1"/>
    <w:unhideWhenUsed w:val="1"/>
    <w:rsid w:val="002703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27035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270351"/>
    <w:rPr>
      <w:sz w:val="20"/>
      <w:szCs w:val="20"/>
    </w:rPr>
  </w:style>
  <w:style w:type="table" w:styleId="GridTable1Light">
    <w:name w:val="Grid Table 1 Light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bdcad3" w:space="0" w:sz="4" w:themeColor="accent1" w:themeTint="000066" w:val="single"/>
        <w:left w:color="bdcad3" w:space="0" w:sz="4" w:themeColor="accent1" w:themeTint="000066" w:val="single"/>
        <w:bottom w:color="bdcad3" w:space="0" w:sz="4" w:themeColor="accent1" w:themeTint="000066" w:val="single"/>
        <w:right w:color="bdcad3" w:space="0" w:sz="4" w:themeColor="accent1" w:themeTint="000066" w:val="single"/>
        <w:insideH w:color="bdcad3" w:space="0" w:sz="4" w:themeColor="accent1" w:themeTint="000066" w:val="single"/>
        <w:insideV w:color="bdcad3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cafbd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afbd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dadbb5" w:space="0" w:sz="4" w:themeColor="accent2" w:themeTint="000066" w:val="single"/>
        <w:left w:color="dadbb5" w:space="0" w:sz="4" w:themeColor="accent2" w:themeTint="000066" w:val="single"/>
        <w:bottom w:color="dadbb5" w:space="0" w:sz="4" w:themeColor="accent2" w:themeTint="000066" w:val="single"/>
        <w:right w:color="dadbb5" w:space="0" w:sz="4" w:themeColor="accent2" w:themeTint="000066" w:val="single"/>
        <w:insideH w:color="dadbb5" w:space="0" w:sz="4" w:themeColor="accent2" w:themeTint="000066" w:val="single"/>
        <w:insideV w:color="dadbb5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c8c991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c991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b1e8f3" w:space="0" w:sz="4" w:themeColor="accent3" w:themeTint="000066" w:val="single"/>
        <w:left w:color="b1e8f3" w:space="0" w:sz="4" w:themeColor="accent3" w:themeTint="000066" w:val="single"/>
        <w:bottom w:color="b1e8f3" w:space="0" w:sz="4" w:themeColor="accent3" w:themeTint="000066" w:val="single"/>
        <w:right w:color="b1e8f3" w:space="0" w:sz="4" w:themeColor="accent3" w:themeTint="000066" w:val="single"/>
        <w:insideH w:color="b1e8f3" w:space="0" w:sz="4" w:themeColor="accent3" w:themeTint="000066" w:val="single"/>
        <w:insideV w:color="b1e8f3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8adde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added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e0e1e3" w:space="0" w:sz="4" w:themeColor="accent4" w:themeTint="000066" w:val="single"/>
        <w:left w:color="e0e1e3" w:space="0" w:sz="4" w:themeColor="accent4" w:themeTint="000066" w:val="single"/>
        <w:bottom w:color="e0e1e3" w:space="0" w:sz="4" w:themeColor="accent4" w:themeTint="000066" w:val="single"/>
        <w:right w:color="e0e1e3" w:space="0" w:sz="4" w:themeColor="accent4" w:themeTint="000066" w:val="single"/>
        <w:insideH w:color="e0e1e3" w:space="0" w:sz="4" w:themeColor="accent4" w:themeTint="000066" w:val="single"/>
        <w:insideV w:color="e0e1e3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d1d3d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1d3d6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e5e9ed" w:space="0" w:sz="4" w:themeColor="accent5" w:themeTint="000066" w:val="single"/>
        <w:left w:color="e5e9ed" w:space="0" w:sz="4" w:themeColor="accent5" w:themeTint="000066" w:val="single"/>
        <w:bottom w:color="e5e9ed" w:space="0" w:sz="4" w:themeColor="accent5" w:themeTint="000066" w:val="single"/>
        <w:right w:color="e5e9ed" w:space="0" w:sz="4" w:themeColor="accent5" w:themeTint="000066" w:val="single"/>
        <w:insideH w:color="e5e9ed" w:space="0" w:sz="4" w:themeColor="accent5" w:themeTint="000066" w:val="single"/>
        <w:insideV w:color="e5e9ed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dfe4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dfe4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a8c5e6" w:space="0" w:sz="4" w:themeColor="accent6" w:themeTint="000066" w:val="single"/>
        <w:left w:color="a8c5e6" w:space="0" w:sz="4" w:themeColor="accent6" w:themeTint="000066" w:val="single"/>
        <w:bottom w:color="a8c5e6" w:space="0" w:sz="4" w:themeColor="accent6" w:themeTint="000066" w:val="single"/>
        <w:right w:color="a8c5e6" w:space="0" w:sz="4" w:themeColor="accent6" w:themeTint="000066" w:val="single"/>
        <w:insideH w:color="a8c5e6" w:space="0" w:sz="4" w:themeColor="accent6" w:themeTint="000066" w:val="single"/>
        <w:insideV w:color="a8c5e6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7ea8da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ea8da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9cafbd" w:space="0" w:sz="2" w:themeColor="accent1" w:themeTint="000099" w:val="single"/>
        <w:bottom w:color="9cafbd" w:space="0" w:sz="2" w:themeColor="accent1" w:themeTint="000099" w:val="single"/>
        <w:insideH w:color="9cafbd" w:space="0" w:sz="2" w:themeColor="accent1" w:themeTint="000099" w:val="single"/>
        <w:insideV w:color="9cafbd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cafbd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cafbd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4e9" w:themeFill="accent1" w:themeFillTint="000033" w:val="clear"/>
      </w:tcPr>
    </w:tblStylePr>
    <w:tblStylePr w:type="band1Horz">
      <w:tblPr/>
      <w:tcPr>
        <w:shd w:color="auto" w:fill="dee4e9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c8c991" w:space="0" w:sz="2" w:themeColor="accent2" w:themeTint="000099" w:val="single"/>
        <w:bottom w:color="c8c991" w:space="0" w:sz="2" w:themeColor="accent2" w:themeTint="000099" w:val="single"/>
        <w:insideH w:color="c8c991" w:space="0" w:sz="2" w:themeColor="accent2" w:themeTint="000099" w:val="single"/>
        <w:insideV w:color="c8c991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8c991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8c991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edda" w:themeFill="accent2" w:themeFillTint="000033" w:val="clear"/>
      </w:tcPr>
    </w:tblStylePr>
    <w:tblStylePr w:type="band1Horz">
      <w:tblPr/>
      <w:tcPr>
        <w:shd w:color="auto" w:fill="ecedda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8added" w:space="0" w:sz="2" w:themeColor="accent3" w:themeTint="000099" w:val="single"/>
        <w:bottom w:color="8added" w:space="0" w:sz="2" w:themeColor="accent3" w:themeTint="000099" w:val="single"/>
        <w:insideH w:color="8added" w:space="0" w:sz="2" w:themeColor="accent3" w:themeTint="000099" w:val="single"/>
        <w:insideV w:color="8added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added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added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f3f9" w:themeFill="accent3" w:themeFillTint="000033" w:val="clear"/>
      </w:tcPr>
    </w:tblStylePr>
    <w:tblStylePr w:type="band1Horz">
      <w:tblPr/>
      <w:tcPr>
        <w:shd w:color="auto" w:fill="d8f3f9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d1d3d6" w:space="0" w:sz="2" w:themeColor="accent4" w:themeTint="000099" w:val="single"/>
        <w:bottom w:color="d1d3d6" w:space="0" w:sz="2" w:themeColor="accent4" w:themeTint="000099" w:val="single"/>
        <w:insideH w:color="d1d3d6" w:space="0" w:sz="2" w:themeColor="accent4" w:themeTint="000099" w:val="single"/>
        <w:insideV w:color="d1d3d6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1d3d6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1d3d6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f0f1" w:themeFill="accent4" w:themeFillTint="000033" w:val="clear"/>
      </w:tcPr>
    </w:tblStylePr>
    <w:tblStylePr w:type="band1Horz">
      <w:tblPr/>
      <w:tcPr>
        <w:shd w:color="auto" w:fill="eff0f1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d9dfe4" w:space="0" w:sz="2" w:themeColor="accent5" w:themeTint="000099" w:val="single"/>
        <w:bottom w:color="d9dfe4" w:space="0" w:sz="2" w:themeColor="accent5" w:themeTint="000099" w:val="single"/>
        <w:insideH w:color="d9dfe4" w:space="0" w:sz="2" w:themeColor="accent5" w:themeTint="000099" w:val="single"/>
        <w:insideV w:color="d9dfe4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9dfe4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9dfe4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4f6" w:themeFill="accent5" w:themeFillTint="000033" w:val="clear"/>
      </w:tcPr>
    </w:tblStylePr>
    <w:tblStylePr w:type="band1Horz">
      <w:tblPr/>
      <w:tcPr>
        <w:shd w:color="auto" w:fill="f2f4f6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7ea8da" w:space="0" w:sz="2" w:themeColor="accent6" w:themeTint="000099" w:val="single"/>
        <w:bottom w:color="7ea8da" w:space="0" w:sz="2" w:themeColor="accent6" w:themeTint="000099" w:val="single"/>
        <w:insideH w:color="7ea8da" w:space="0" w:sz="2" w:themeColor="accent6" w:themeTint="000099" w:val="single"/>
        <w:insideV w:color="7ea8da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7ea8da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7ea8da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e2f2" w:themeFill="accent6" w:themeFillTint="000033" w:val="clear"/>
      </w:tcPr>
    </w:tblStylePr>
    <w:tblStylePr w:type="band1Horz">
      <w:tblPr/>
      <w:tcPr>
        <w:shd w:color="auto" w:fill="d3e2f2" w:themeFill="accent6" w:themeFillTint="000033" w:val="clear"/>
      </w:tcPr>
    </w:tblStylePr>
  </w:style>
  <w:style w:type="table" w:styleId="GridTable3">
    <w:name w:val="Grid Table 3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9cafbd" w:space="0" w:sz="4" w:themeColor="accent1" w:themeTint="000099" w:val="single"/>
        <w:left w:color="9cafbd" w:space="0" w:sz="4" w:themeColor="accent1" w:themeTint="000099" w:val="single"/>
        <w:bottom w:color="9cafbd" w:space="0" w:sz="4" w:themeColor="accent1" w:themeTint="000099" w:val="single"/>
        <w:right w:color="9cafbd" w:space="0" w:sz="4" w:themeColor="accent1" w:themeTint="000099" w:val="single"/>
        <w:insideH w:color="9cafbd" w:space="0" w:sz="4" w:themeColor="accent1" w:themeTint="000099" w:val="single"/>
        <w:insideV w:color="9cafbd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4e9" w:themeFill="accent1" w:themeFillTint="000033" w:val="clear"/>
      </w:tcPr>
    </w:tblStylePr>
    <w:tblStylePr w:type="band1Horz">
      <w:tblPr/>
      <w:tcPr>
        <w:shd w:color="auto" w:fill="dee4e9" w:themeFill="accent1" w:themeFillTint="000033" w:val="clear"/>
      </w:tcPr>
    </w:tblStylePr>
    <w:tblStylePr w:type="neCell">
      <w:tblPr/>
      <w:tcPr>
        <w:tcBorders>
          <w:bottom w:color="9cafbd" w:space="0" w:sz="4" w:themeColor="accent1" w:themeTint="000099" w:val="single"/>
        </w:tcBorders>
      </w:tcPr>
    </w:tblStylePr>
    <w:tblStylePr w:type="nwCell">
      <w:tblPr/>
      <w:tcPr>
        <w:tcBorders>
          <w:bottom w:color="9cafbd" w:space="0" w:sz="4" w:themeColor="accent1" w:themeTint="000099" w:val="single"/>
        </w:tcBorders>
      </w:tcPr>
    </w:tblStylePr>
    <w:tblStylePr w:type="seCell">
      <w:tblPr/>
      <w:tcPr>
        <w:tcBorders>
          <w:top w:color="9cafbd" w:space="0" w:sz="4" w:themeColor="accent1" w:themeTint="000099" w:val="single"/>
        </w:tcBorders>
      </w:tcPr>
    </w:tblStylePr>
    <w:tblStylePr w:type="swCell">
      <w:tblPr/>
      <w:tcPr>
        <w:tcBorders>
          <w:top w:color="9cafbd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c8c991" w:space="0" w:sz="4" w:themeColor="accent2" w:themeTint="000099" w:val="single"/>
        <w:left w:color="c8c991" w:space="0" w:sz="4" w:themeColor="accent2" w:themeTint="000099" w:val="single"/>
        <w:bottom w:color="c8c991" w:space="0" w:sz="4" w:themeColor="accent2" w:themeTint="000099" w:val="single"/>
        <w:right w:color="c8c991" w:space="0" w:sz="4" w:themeColor="accent2" w:themeTint="000099" w:val="single"/>
        <w:insideH w:color="c8c991" w:space="0" w:sz="4" w:themeColor="accent2" w:themeTint="000099" w:val="single"/>
        <w:insideV w:color="c8c991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edda" w:themeFill="accent2" w:themeFillTint="000033" w:val="clear"/>
      </w:tcPr>
    </w:tblStylePr>
    <w:tblStylePr w:type="band1Horz">
      <w:tblPr/>
      <w:tcPr>
        <w:shd w:color="auto" w:fill="ecedda" w:themeFill="accent2" w:themeFillTint="000033" w:val="clear"/>
      </w:tcPr>
    </w:tblStylePr>
    <w:tblStylePr w:type="neCell">
      <w:tblPr/>
      <w:tcPr>
        <w:tcBorders>
          <w:bottom w:color="c8c991" w:space="0" w:sz="4" w:themeColor="accent2" w:themeTint="000099" w:val="single"/>
        </w:tcBorders>
      </w:tcPr>
    </w:tblStylePr>
    <w:tblStylePr w:type="nwCell">
      <w:tblPr/>
      <w:tcPr>
        <w:tcBorders>
          <w:bottom w:color="c8c991" w:space="0" w:sz="4" w:themeColor="accent2" w:themeTint="000099" w:val="single"/>
        </w:tcBorders>
      </w:tcPr>
    </w:tblStylePr>
    <w:tblStylePr w:type="seCell">
      <w:tblPr/>
      <w:tcPr>
        <w:tcBorders>
          <w:top w:color="c8c991" w:space="0" w:sz="4" w:themeColor="accent2" w:themeTint="000099" w:val="single"/>
        </w:tcBorders>
      </w:tcPr>
    </w:tblStylePr>
    <w:tblStylePr w:type="swCell">
      <w:tblPr/>
      <w:tcPr>
        <w:tcBorders>
          <w:top w:color="c8c991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8added" w:space="0" w:sz="4" w:themeColor="accent3" w:themeTint="000099" w:val="single"/>
        <w:left w:color="8added" w:space="0" w:sz="4" w:themeColor="accent3" w:themeTint="000099" w:val="single"/>
        <w:bottom w:color="8added" w:space="0" w:sz="4" w:themeColor="accent3" w:themeTint="000099" w:val="single"/>
        <w:right w:color="8added" w:space="0" w:sz="4" w:themeColor="accent3" w:themeTint="000099" w:val="single"/>
        <w:insideH w:color="8added" w:space="0" w:sz="4" w:themeColor="accent3" w:themeTint="000099" w:val="single"/>
        <w:insideV w:color="8adde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8f3f9" w:themeFill="accent3" w:themeFillTint="000033" w:val="clear"/>
      </w:tcPr>
    </w:tblStylePr>
    <w:tblStylePr w:type="band1Horz">
      <w:tblPr/>
      <w:tcPr>
        <w:shd w:color="auto" w:fill="d8f3f9" w:themeFill="accent3" w:themeFillTint="000033" w:val="clear"/>
      </w:tcPr>
    </w:tblStylePr>
    <w:tblStylePr w:type="neCell">
      <w:tblPr/>
      <w:tcPr>
        <w:tcBorders>
          <w:bottom w:color="8added" w:space="0" w:sz="4" w:themeColor="accent3" w:themeTint="000099" w:val="single"/>
        </w:tcBorders>
      </w:tcPr>
    </w:tblStylePr>
    <w:tblStylePr w:type="nwCell">
      <w:tblPr/>
      <w:tcPr>
        <w:tcBorders>
          <w:bottom w:color="8added" w:space="0" w:sz="4" w:themeColor="accent3" w:themeTint="000099" w:val="single"/>
        </w:tcBorders>
      </w:tcPr>
    </w:tblStylePr>
    <w:tblStylePr w:type="seCell">
      <w:tblPr/>
      <w:tcPr>
        <w:tcBorders>
          <w:top w:color="8added" w:space="0" w:sz="4" w:themeColor="accent3" w:themeTint="000099" w:val="single"/>
        </w:tcBorders>
      </w:tcPr>
    </w:tblStylePr>
    <w:tblStylePr w:type="swCell">
      <w:tblPr/>
      <w:tcPr>
        <w:tcBorders>
          <w:top w:color="8added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d1d3d6" w:space="0" w:sz="4" w:themeColor="accent4" w:themeTint="000099" w:val="single"/>
        <w:left w:color="d1d3d6" w:space="0" w:sz="4" w:themeColor="accent4" w:themeTint="000099" w:val="single"/>
        <w:bottom w:color="d1d3d6" w:space="0" w:sz="4" w:themeColor="accent4" w:themeTint="000099" w:val="single"/>
        <w:right w:color="d1d3d6" w:space="0" w:sz="4" w:themeColor="accent4" w:themeTint="000099" w:val="single"/>
        <w:insideH w:color="d1d3d6" w:space="0" w:sz="4" w:themeColor="accent4" w:themeTint="000099" w:val="single"/>
        <w:insideV w:color="d1d3d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f0f1" w:themeFill="accent4" w:themeFillTint="000033" w:val="clear"/>
      </w:tcPr>
    </w:tblStylePr>
    <w:tblStylePr w:type="band1Horz">
      <w:tblPr/>
      <w:tcPr>
        <w:shd w:color="auto" w:fill="eff0f1" w:themeFill="accent4" w:themeFillTint="000033" w:val="clear"/>
      </w:tcPr>
    </w:tblStylePr>
    <w:tblStylePr w:type="neCell">
      <w:tblPr/>
      <w:tcPr>
        <w:tcBorders>
          <w:bottom w:color="d1d3d6" w:space="0" w:sz="4" w:themeColor="accent4" w:themeTint="000099" w:val="single"/>
        </w:tcBorders>
      </w:tcPr>
    </w:tblStylePr>
    <w:tblStylePr w:type="nwCell">
      <w:tblPr/>
      <w:tcPr>
        <w:tcBorders>
          <w:bottom w:color="d1d3d6" w:space="0" w:sz="4" w:themeColor="accent4" w:themeTint="000099" w:val="single"/>
        </w:tcBorders>
      </w:tcPr>
    </w:tblStylePr>
    <w:tblStylePr w:type="seCell">
      <w:tblPr/>
      <w:tcPr>
        <w:tcBorders>
          <w:top w:color="d1d3d6" w:space="0" w:sz="4" w:themeColor="accent4" w:themeTint="000099" w:val="single"/>
        </w:tcBorders>
      </w:tcPr>
    </w:tblStylePr>
    <w:tblStylePr w:type="swCell">
      <w:tblPr/>
      <w:tcPr>
        <w:tcBorders>
          <w:top w:color="d1d3d6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d9dfe4" w:space="0" w:sz="4" w:themeColor="accent5" w:themeTint="000099" w:val="single"/>
        <w:left w:color="d9dfe4" w:space="0" w:sz="4" w:themeColor="accent5" w:themeTint="000099" w:val="single"/>
        <w:bottom w:color="d9dfe4" w:space="0" w:sz="4" w:themeColor="accent5" w:themeTint="000099" w:val="single"/>
        <w:right w:color="d9dfe4" w:space="0" w:sz="4" w:themeColor="accent5" w:themeTint="000099" w:val="single"/>
        <w:insideH w:color="d9dfe4" w:space="0" w:sz="4" w:themeColor="accent5" w:themeTint="000099" w:val="single"/>
        <w:insideV w:color="d9dfe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f4f6" w:themeFill="accent5" w:themeFillTint="000033" w:val="clear"/>
      </w:tcPr>
    </w:tblStylePr>
    <w:tblStylePr w:type="band1Horz">
      <w:tblPr/>
      <w:tcPr>
        <w:shd w:color="auto" w:fill="f2f4f6" w:themeFill="accent5" w:themeFillTint="000033" w:val="clear"/>
      </w:tcPr>
    </w:tblStylePr>
    <w:tblStylePr w:type="neCell">
      <w:tblPr/>
      <w:tcPr>
        <w:tcBorders>
          <w:bottom w:color="d9dfe4" w:space="0" w:sz="4" w:themeColor="accent5" w:themeTint="000099" w:val="single"/>
        </w:tcBorders>
      </w:tcPr>
    </w:tblStylePr>
    <w:tblStylePr w:type="nwCell">
      <w:tblPr/>
      <w:tcPr>
        <w:tcBorders>
          <w:bottom w:color="d9dfe4" w:space="0" w:sz="4" w:themeColor="accent5" w:themeTint="000099" w:val="single"/>
        </w:tcBorders>
      </w:tcPr>
    </w:tblStylePr>
    <w:tblStylePr w:type="seCell">
      <w:tblPr/>
      <w:tcPr>
        <w:tcBorders>
          <w:top w:color="d9dfe4" w:space="0" w:sz="4" w:themeColor="accent5" w:themeTint="000099" w:val="single"/>
        </w:tcBorders>
      </w:tcPr>
    </w:tblStylePr>
    <w:tblStylePr w:type="swCell">
      <w:tblPr/>
      <w:tcPr>
        <w:tcBorders>
          <w:top w:color="d9dfe4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7ea8da" w:space="0" w:sz="4" w:themeColor="accent6" w:themeTint="000099" w:val="single"/>
        <w:left w:color="7ea8da" w:space="0" w:sz="4" w:themeColor="accent6" w:themeTint="000099" w:val="single"/>
        <w:bottom w:color="7ea8da" w:space="0" w:sz="4" w:themeColor="accent6" w:themeTint="000099" w:val="single"/>
        <w:right w:color="7ea8da" w:space="0" w:sz="4" w:themeColor="accent6" w:themeTint="000099" w:val="single"/>
        <w:insideH w:color="7ea8da" w:space="0" w:sz="4" w:themeColor="accent6" w:themeTint="000099" w:val="single"/>
        <w:insideV w:color="7ea8d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3e2f2" w:themeFill="accent6" w:themeFillTint="000033" w:val="clear"/>
      </w:tcPr>
    </w:tblStylePr>
    <w:tblStylePr w:type="band1Horz">
      <w:tblPr/>
      <w:tcPr>
        <w:shd w:color="auto" w:fill="d3e2f2" w:themeFill="accent6" w:themeFillTint="000033" w:val="clear"/>
      </w:tcPr>
    </w:tblStylePr>
    <w:tblStylePr w:type="neCell">
      <w:tblPr/>
      <w:tcPr>
        <w:tcBorders>
          <w:bottom w:color="7ea8da" w:space="0" w:sz="4" w:themeColor="accent6" w:themeTint="000099" w:val="single"/>
        </w:tcBorders>
      </w:tcPr>
    </w:tblStylePr>
    <w:tblStylePr w:type="nwCell">
      <w:tblPr/>
      <w:tcPr>
        <w:tcBorders>
          <w:bottom w:color="7ea8da" w:space="0" w:sz="4" w:themeColor="accent6" w:themeTint="000099" w:val="single"/>
        </w:tcBorders>
      </w:tcPr>
    </w:tblStylePr>
    <w:tblStylePr w:type="seCell">
      <w:tblPr/>
      <w:tcPr>
        <w:tcBorders>
          <w:top w:color="7ea8da" w:space="0" w:sz="4" w:themeColor="accent6" w:themeTint="000099" w:val="single"/>
        </w:tcBorders>
      </w:tcPr>
    </w:tblStylePr>
    <w:tblStylePr w:type="swCell">
      <w:tblPr/>
      <w:tcPr>
        <w:tcBorders>
          <w:top w:color="7ea8da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9cafbd" w:space="0" w:sz="4" w:themeColor="accent1" w:themeTint="000099" w:val="single"/>
        <w:left w:color="9cafbd" w:space="0" w:sz="4" w:themeColor="accent1" w:themeTint="000099" w:val="single"/>
        <w:bottom w:color="9cafbd" w:space="0" w:sz="4" w:themeColor="accent1" w:themeTint="000099" w:val="single"/>
        <w:right w:color="9cafbd" w:space="0" w:sz="4" w:themeColor="accent1" w:themeTint="000099" w:val="single"/>
        <w:insideH w:color="9cafbd" w:space="0" w:sz="4" w:themeColor="accent1" w:themeTint="000099" w:val="single"/>
        <w:insideV w:color="9cafbd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7b8f" w:space="0" w:sz="4" w:themeColor="accent1" w:val="single"/>
          <w:left w:color="5f7b8f" w:space="0" w:sz="4" w:themeColor="accent1" w:val="single"/>
          <w:bottom w:color="5f7b8f" w:space="0" w:sz="4" w:themeColor="accent1" w:val="single"/>
          <w:right w:color="5f7b8f" w:space="0" w:sz="4" w:themeColor="accent1" w:val="single"/>
          <w:insideH w:space="0" w:sz="0" w:val="nil"/>
          <w:insideV w:space="0" w:sz="0" w:val="nil"/>
        </w:tcBorders>
        <w:shd w:color="auto" w:fill="5f7b8f" w:themeFill="accent1" w:val="clear"/>
      </w:tcPr>
    </w:tblStylePr>
    <w:tblStylePr w:type="lastRow">
      <w:rPr>
        <w:b w:val="1"/>
        <w:bCs w:val="1"/>
      </w:rPr>
      <w:tblPr/>
      <w:tcPr>
        <w:tcBorders>
          <w:top w:color="5f7b8f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4e9" w:themeFill="accent1" w:themeFillTint="000033" w:val="clear"/>
      </w:tcPr>
    </w:tblStylePr>
    <w:tblStylePr w:type="band1Horz">
      <w:tblPr/>
      <w:tcPr>
        <w:shd w:color="auto" w:fill="dee4e9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c8c991" w:space="0" w:sz="4" w:themeColor="accent2" w:themeTint="000099" w:val="single"/>
        <w:left w:color="c8c991" w:space="0" w:sz="4" w:themeColor="accent2" w:themeTint="000099" w:val="single"/>
        <w:bottom w:color="c8c991" w:space="0" w:sz="4" w:themeColor="accent2" w:themeTint="000099" w:val="single"/>
        <w:right w:color="c8c991" w:space="0" w:sz="4" w:themeColor="accent2" w:themeTint="000099" w:val="single"/>
        <w:insideH w:color="c8c991" w:space="0" w:sz="4" w:themeColor="accent2" w:themeTint="000099" w:val="single"/>
        <w:insideV w:color="c8c991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fa04e" w:space="0" w:sz="4" w:themeColor="accent2" w:val="single"/>
          <w:left w:color="9fa04e" w:space="0" w:sz="4" w:themeColor="accent2" w:val="single"/>
          <w:bottom w:color="9fa04e" w:space="0" w:sz="4" w:themeColor="accent2" w:val="single"/>
          <w:right w:color="9fa04e" w:space="0" w:sz="4" w:themeColor="accent2" w:val="single"/>
          <w:insideH w:space="0" w:sz="0" w:val="nil"/>
          <w:insideV w:space="0" w:sz="0" w:val="nil"/>
        </w:tcBorders>
        <w:shd w:color="auto" w:fill="9fa04e" w:themeFill="accent2" w:val="clear"/>
      </w:tcPr>
    </w:tblStylePr>
    <w:tblStylePr w:type="lastRow">
      <w:rPr>
        <w:b w:val="1"/>
        <w:bCs w:val="1"/>
      </w:rPr>
      <w:tblPr/>
      <w:tcPr>
        <w:tcBorders>
          <w:top w:color="9fa04e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edda" w:themeFill="accent2" w:themeFillTint="000033" w:val="clear"/>
      </w:tcPr>
    </w:tblStylePr>
    <w:tblStylePr w:type="band1Horz">
      <w:tblPr/>
      <w:tcPr>
        <w:shd w:color="auto" w:fill="ecedda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8added" w:space="0" w:sz="4" w:themeColor="accent3" w:themeTint="000099" w:val="single"/>
        <w:left w:color="8added" w:space="0" w:sz="4" w:themeColor="accent3" w:themeTint="000099" w:val="single"/>
        <w:bottom w:color="8added" w:space="0" w:sz="4" w:themeColor="accent3" w:themeTint="000099" w:val="single"/>
        <w:right w:color="8added" w:space="0" w:sz="4" w:themeColor="accent3" w:themeTint="000099" w:val="single"/>
        <w:insideH w:color="8added" w:space="0" w:sz="4" w:themeColor="accent3" w:themeTint="000099" w:val="single"/>
        <w:insideV w:color="8adde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cc8e1" w:space="0" w:sz="4" w:themeColor="accent3" w:val="single"/>
          <w:left w:color="3cc8e1" w:space="0" w:sz="4" w:themeColor="accent3" w:val="single"/>
          <w:bottom w:color="3cc8e1" w:space="0" w:sz="4" w:themeColor="accent3" w:val="single"/>
          <w:right w:color="3cc8e1" w:space="0" w:sz="4" w:themeColor="accent3" w:val="single"/>
          <w:insideH w:space="0" w:sz="0" w:val="nil"/>
          <w:insideV w:space="0" w:sz="0" w:val="nil"/>
        </w:tcBorders>
        <w:shd w:color="auto" w:fill="3cc8e1" w:themeFill="accent3" w:val="clear"/>
      </w:tcPr>
    </w:tblStylePr>
    <w:tblStylePr w:type="lastRow">
      <w:rPr>
        <w:b w:val="1"/>
        <w:bCs w:val="1"/>
      </w:rPr>
      <w:tblPr/>
      <w:tcPr>
        <w:tcBorders>
          <w:top w:color="3cc8e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f3f9" w:themeFill="accent3" w:themeFillTint="000033" w:val="clear"/>
      </w:tcPr>
    </w:tblStylePr>
    <w:tblStylePr w:type="band1Horz">
      <w:tblPr/>
      <w:tcPr>
        <w:shd w:color="auto" w:fill="d8f3f9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d1d3d6" w:space="0" w:sz="4" w:themeColor="accent4" w:themeTint="000099" w:val="single"/>
        <w:left w:color="d1d3d6" w:space="0" w:sz="4" w:themeColor="accent4" w:themeTint="000099" w:val="single"/>
        <w:bottom w:color="d1d3d6" w:space="0" w:sz="4" w:themeColor="accent4" w:themeTint="000099" w:val="single"/>
        <w:right w:color="d1d3d6" w:space="0" w:sz="4" w:themeColor="accent4" w:themeTint="000099" w:val="single"/>
        <w:insideH w:color="d1d3d6" w:space="0" w:sz="4" w:themeColor="accent4" w:themeTint="000099" w:val="single"/>
        <w:insideV w:color="d1d3d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3b6bb" w:space="0" w:sz="4" w:themeColor="accent4" w:val="single"/>
          <w:left w:color="b3b6bb" w:space="0" w:sz="4" w:themeColor="accent4" w:val="single"/>
          <w:bottom w:color="b3b6bb" w:space="0" w:sz="4" w:themeColor="accent4" w:val="single"/>
          <w:right w:color="b3b6bb" w:space="0" w:sz="4" w:themeColor="accent4" w:val="single"/>
          <w:insideH w:space="0" w:sz="0" w:val="nil"/>
          <w:insideV w:space="0" w:sz="0" w:val="nil"/>
        </w:tcBorders>
        <w:shd w:color="auto" w:fill="b3b6bb" w:themeFill="accent4" w:val="clear"/>
      </w:tcPr>
    </w:tblStylePr>
    <w:tblStylePr w:type="lastRow">
      <w:rPr>
        <w:b w:val="1"/>
        <w:bCs w:val="1"/>
      </w:rPr>
      <w:tblPr/>
      <w:tcPr>
        <w:tcBorders>
          <w:top w:color="b3b6bb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f0f1" w:themeFill="accent4" w:themeFillTint="000033" w:val="clear"/>
      </w:tcPr>
    </w:tblStylePr>
    <w:tblStylePr w:type="band1Horz">
      <w:tblPr/>
      <w:tcPr>
        <w:shd w:color="auto" w:fill="eff0f1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d9dfe4" w:space="0" w:sz="4" w:themeColor="accent5" w:themeTint="000099" w:val="single"/>
        <w:left w:color="d9dfe4" w:space="0" w:sz="4" w:themeColor="accent5" w:themeTint="000099" w:val="single"/>
        <w:bottom w:color="d9dfe4" w:space="0" w:sz="4" w:themeColor="accent5" w:themeTint="000099" w:val="single"/>
        <w:right w:color="d9dfe4" w:space="0" w:sz="4" w:themeColor="accent5" w:themeTint="000099" w:val="single"/>
        <w:insideH w:color="d9dfe4" w:space="0" w:sz="4" w:themeColor="accent5" w:themeTint="000099" w:val="single"/>
        <w:insideV w:color="d9dfe4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cad3" w:space="0" w:sz="4" w:themeColor="accent5" w:val="single"/>
          <w:left w:color="c0cad3" w:space="0" w:sz="4" w:themeColor="accent5" w:val="single"/>
          <w:bottom w:color="c0cad3" w:space="0" w:sz="4" w:themeColor="accent5" w:val="single"/>
          <w:right w:color="c0cad3" w:space="0" w:sz="4" w:themeColor="accent5" w:val="single"/>
          <w:insideH w:space="0" w:sz="0" w:val="nil"/>
          <w:insideV w:space="0" w:sz="0" w:val="nil"/>
        </w:tcBorders>
        <w:shd w:color="auto" w:fill="c0cad3" w:themeFill="accent5" w:val="clear"/>
      </w:tcPr>
    </w:tblStylePr>
    <w:tblStylePr w:type="lastRow">
      <w:rPr>
        <w:b w:val="1"/>
        <w:bCs w:val="1"/>
      </w:rPr>
      <w:tblPr/>
      <w:tcPr>
        <w:tcBorders>
          <w:top w:color="c0cad3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4f6" w:themeFill="accent5" w:themeFillTint="000033" w:val="clear"/>
      </w:tcPr>
    </w:tblStylePr>
    <w:tblStylePr w:type="band1Horz">
      <w:tblPr/>
      <w:tcPr>
        <w:shd w:color="auto" w:fill="f2f4f6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7ea8da" w:space="0" w:sz="4" w:themeColor="accent6" w:themeTint="000099" w:val="single"/>
        <w:left w:color="7ea8da" w:space="0" w:sz="4" w:themeColor="accent6" w:themeTint="000099" w:val="single"/>
        <w:bottom w:color="7ea8da" w:space="0" w:sz="4" w:themeColor="accent6" w:themeTint="000099" w:val="single"/>
        <w:right w:color="7ea8da" w:space="0" w:sz="4" w:themeColor="accent6" w:themeTint="000099" w:val="single"/>
        <w:insideH w:color="7ea8da" w:space="0" w:sz="4" w:themeColor="accent6" w:themeTint="000099" w:val="single"/>
        <w:insideV w:color="7ea8da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470b6" w:space="0" w:sz="4" w:themeColor="accent6" w:val="single"/>
          <w:left w:color="3470b6" w:space="0" w:sz="4" w:themeColor="accent6" w:val="single"/>
          <w:bottom w:color="3470b6" w:space="0" w:sz="4" w:themeColor="accent6" w:val="single"/>
          <w:right w:color="3470b6" w:space="0" w:sz="4" w:themeColor="accent6" w:val="single"/>
          <w:insideH w:space="0" w:sz="0" w:val="nil"/>
          <w:insideV w:space="0" w:sz="0" w:val="nil"/>
        </w:tcBorders>
        <w:shd w:color="auto" w:fill="3470b6" w:themeFill="accent6" w:val="clear"/>
      </w:tcPr>
    </w:tblStylePr>
    <w:tblStylePr w:type="lastRow">
      <w:rPr>
        <w:b w:val="1"/>
        <w:bCs w:val="1"/>
      </w:rPr>
      <w:tblPr/>
      <w:tcPr>
        <w:tcBorders>
          <w:top w:color="3470b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e2f2" w:themeFill="accent6" w:themeFillTint="000033" w:val="clear"/>
      </w:tcPr>
    </w:tblStylePr>
    <w:tblStylePr w:type="band1Horz">
      <w:tblPr/>
      <w:tcPr>
        <w:shd w:color="auto" w:fill="d3e2f2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ee4e9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7b8f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7b8f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f7b8f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f7b8f" w:themeFill="accent1" w:val="clear"/>
      </w:tcPr>
    </w:tblStylePr>
    <w:tblStylePr w:type="band1Vert">
      <w:tblPr/>
      <w:tcPr>
        <w:shd w:color="auto" w:fill="bdcad3" w:themeFill="accent1" w:themeFillTint="000066" w:val="clear"/>
      </w:tcPr>
    </w:tblStylePr>
    <w:tblStylePr w:type="band1Horz">
      <w:tblPr/>
      <w:tcPr>
        <w:shd w:color="auto" w:fill="bdcad3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edda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fa04e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fa04e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fa04e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fa04e" w:themeFill="accent2" w:val="clear"/>
      </w:tcPr>
    </w:tblStylePr>
    <w:tblStylePr w:type="band1Vert">
      <w:tblPr/>
      <w:tcPr>
        <w:shd w:color="auto" w:fill="dadbb5" w:themeFill="accent2" w:themeFillTint="000066" w:val="clear"/>
      </w:tcPr>
    </w:tblStylePr>
    <w:tblStylePr w:type="band1Horz">
      <w:tblPr/>
      <w:tcPr>
        <w:shd w:color="auto" w:fill="dadbb5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8f3f9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cc8e1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cc8e1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3cc8e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3cc8e1" w:themeFill="accent3" w:val="clear"/>
      </w:tcPr>
    </w:tblStylePr>
    <w:tblStylePr w:type="band1Vert">
      <w:tblPr/>
      <w:tcPr>
        <w:shd w:color="auto" w:fill="b1e8f3" w:themeFill="accent3" w:themeFillTint="000066" w:val="clear"/>
      </w:tcPr>
    </w:tblStylePr>
    <w:tblStylePr w:type="band1Horz">
      <w:tblPr/>
      <w:tcPr>
        <w:shd w:color="auto" w:fill="b1e8f3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f0f1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3b6bb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3b6bb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b3b6bb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b3b6bb" w:themeFill="accent4" w:val="clear"/>
      </w:tcPr>
    </w:tblStylePr>
    <w:tblStylePr w:type="band1Vert">
      <w:tblPr/>
      <w:tcPr>
        <w:shd w:color="auto" w:fill="e0e1e3" w:themeFill="accent4" w:themeFillTint="000066" w:val="clear"/>
      </w:tcPr>
    </w:tblStylePr>
    <w:tblStylePr w:type="band1Horz">
      <w:tblPr/>
      <w:tcPr>
        <w:shd w:color="auto" w:fill="e0e1e3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4f6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cad3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cad3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0cad3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0cad3" w:themeFill="accent5" w:val="clear"/>
      </w:tcPr>
    </w:tblStylePr>
    <w:tblStylePr w:type="band1Vert">
      <w:tblPr/>
      <w:tcPr>
        <w:shd w:color="auto" w:fill="e5e9ed" w:themeFill="accent5" w:themeFillTint="000066" w:val="clear"/>
      </w:tcPr>
    </w:tblStylePr>
    <w:tblStylePr w:type="band1Horz">
      <w:tblPr/>
      <w:tcPr>
        <w:shd w:color="auto" w:fill="e5e9ed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3e2f2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470b6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470b6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3470b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3470b6" w:themeFill="accent6" w:val="clear"/>
      </w:tcPr>
    </w:tblStylePr>
    <w:tblStylePr w:type="band1Vert">
      <w:tblPr/>
      <w:tcPr>
        <w:shd w:color="auto" w:fill="a8c5e6" w:themeFill="accent6" w:themeFillTint="000066" w:val="clear"/>
      </w:tcPr>
    </w:tblStylePr>
    <w:tblStylePr w:type="band1Horz">
      <w:tblPr/>
      <w:tcPr>
        <w:shd w:color="auto" w:fill="a8c5e6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semiHidden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semiHidden w:val="1"/>
    <w:rsid w:val="00270351"/>
    <w:pPr>
      <w:spacing w:after="0" w:line="240" w:lineRule="auto"/>
    </w:pPr>
    <w:rPr>
      <w:color w:val="475b6a" w:themeColor="accent1" w:themeShade="0000BF"/>
    </w:rPr>
    <w:tblPr>
      <w:tblStyleRowBandSize w:val="1"/>
      <w:tblStyleColBandSize w:val="1"/>
      <w:tblBorders>
        <w:top w:color="9cafbd" w:space="0" w:sz="4" w:themeColor="accent1" w:themeTint="000099" w:val="single"/>
        <w:left w:color="9cafbd" w:space="0" w:sz="4" w:themeColor="accent1" w:themeTint="000099" w:val="single"/>
        <w:bottom w:color="9cafbd" w:space="0" w:sz="4" w:themeColor="accent1" w:themeTint="000099" w:val="single"/>
        <w:right w:color="9cafbd" w:space="0" w:sz="4" w:themeColor="accent1" w:themeTint="000099" w:val="single"/>
        <w:insideH w:color="9cafbd" w:space="0" w:sz="4" w:themeColor="accent1" w:themeTint="000099" w:val="single"/>
        <w:insideV w:color="9cafbd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afbd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afbd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4e9" w:themeFill="accent1" w:themeFillTint="000033" w:val="clear"/>
      </w:tcPr>
    </w:tblStylePr>
    <w:tblStylePr w:type="band1Horz">
      <w:tblPr/>
      <w:tcPr>
        <w:shd w:color="auto" w:fill="dee4e9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semiHidden w:val="1"/>
    <w:rsid w:val="00270351"/>
    <w:pPr>
      <w:spacing w:after="0" w:line="240" w:lineRule="auto"/>
    </w:pPr>
    <w:rPr>
      <w:color w:val="76773a" w:themeColor="accent2" w:themeShade="0000BF"/>
    </w:rPr>
    <w:tblPr>
      <w:tblStyleRowBandSize w:val="1"/>
      <w:tblStyleColBandSize w:val="1"/>
      <w:tblBorders>
        <w:top w:color="c8c991" w:space="0" w:sz="4" w:themeColor="accent2" w:themeTint="000099" w:val="single"/>
        <w:left w:color="c8c991" w:space="0" w:sz="4" w:themeColor="accent2" w:themeTint="000099" w:val="single"/>
        <w:bottom w:color="c8c991" w:space="0" w:sz="4" w:themeColor="accent2" w:themeTint="000099" w:val="single"/>
        <w:right w:color="c8c991" w:space="0" w:sz="4" w:themeColor="accent2" w:themeTint="000099" w:val="single"/>
        <w:insideH w:color="c8c991" w:space="0" w:sz="4" w:themeColor="accent2" w:themeTint="000099" w:val="single"/>
        <w:insideV w:color="c8c991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c8c991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c991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edda" w:themeFill="accent2" w:themeFillTint="000033" w:val="clear"/>
      </w:tcPr>
    </w:tblStylePr>
    <w:tblStylePr w:type="band1Horz">
      <w:tblPr/>
      <w:tcPr>
        <w:shd w:color="auto" w:fill="ecedda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semiHidden w:val="1"/>
    <w:rsid w:val="00270351"/>
    <w:pPr>
      <w:spacing w:after="0" w:line="240" w:lineRule="auto"/>
    </w:pPr>
    <w:rPr>
      <w:color w:val="1ca0b8" w:themeColor="accent3" w:themeShade="0000BF"/>
    </w:rPr>
    <w:tblPr>
      <w:tblStyleRowBandSize w:val="1"/>
      <w:tblStyleColBandSize w:val="1"/>
      <w:tblBorders>
        <w:top w:color="8added" w:space="0" w:sz="4" w:themeColor="accent3" w:themeTint="000099" w:val="single"/>
        <w:left w:color="8added" w:space="0" w:sz="4" w:themeColor="accent3" w:themeTint="000099" w:val="single"/>
        <w:bottom w:color="8added" w:space="0" w:sz="4" w:themeColor="accent3" w:themeTint="000099" w:val="single"/>
        <w:right w:color="8added" w:space="0" w:sz="4" w:themeColor="accent3" w:themeTint="000099" w:val="single"/>
        <w:insideH w:color="8added" w:space="0" w:sz="4" w:themeColor="accent3" w:themeTint="000099" w:val="single"/>
        <w:insideV w:color="8adde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8adde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adde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f3f9" w:themeFill="accent3" w:themeFillTint="000033" w:val="clear"/>
      </w:tcPr>
    </w:tblStylePr>
    <w:tblStylePr w:type="band1Horz">
      <w:tblPr/>
      <w:tcPr>
        <w:shd w:color="auto" w:fill="d8f3f9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semiHidden w:val="1"/>
    <w:rsid w:val="00270351"/>
    <w:pPr>
      <w:spacing w:after="0" w:line="240" w:lineRule="auto"/>
    </w:pPr>
    <w:rPr>
      <w:color w:val="82878f" w:themeColor="accent4" w:themeShade="0000BF"/>
    </w:rPr>
    <w:tblPr>
      <w:tblStyleRowBandSize w:val="1"/>
      <w:tblStyleColBandSize w:val="1"/>
      <w:tblBorders>
        <w:top w:color="d1d3d6" w:space="0" w:sz="4" w:themeColor="accent4" w:themeTint="000099" w:val="single"/>
        <w:left w:color="d1d3d6" w:space="0" w:sz="4" w:themeColor="accent4" w:themeTint="000099" w:val="single"/>
        <w:bottom w:color="d1d3d6" w:space="0" w:sz="4" w:themeColor="accent4" w:themeTint="000099" w:val="single"/>
        <w:right w:color="d1d3d6" w:space="0" w:sz="4" w:themeColor="accent4" w:themeTint="000099" w:val="single"/>
        <w:insideH w:color="d1d3d6" w:space="0" w:sz="4" w:themeColor="accent4" w:themeTint="000099" w:val="single"/>
        <w:insideV w:color="d1d3d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d1d3d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1d3d6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f0f1" w:themeFill="accent4" w:themeFillTint="000033" w:val="clear"/>
      </w:tcPr>
    </w:tblStylePr>
    <w:tblStylePr w:type="band1Horz">
      <w:tblPr/>
      <w:tcPr>
        <w:shd w:color="auto" w:fill="eff0f1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semiHidden w:val="1"/>
    <w:rsid w:val="00270351"/>
    <w:pPr>
      <w:spacing w:after="0" w:line="240" w:lineRule="auto"/>
    </w:pPr>
    <w:rPr>
      <w:color w:val="8497a9" w:themeColor="accent5" w:themeShade="0000BF"/>
    </w:rPr>
    <w:tblPr>
      <w:tblStyleRowBandSize w:val="1"/>
      <w:tblStyleColBandSize w:val="1"/>
      <w:tblBorders>
        <w:top w:color="d9dfe4" w:space="0" w:sz="4" w:themeColor="accent5" w:themeTint="000099" w:val="single"/>
        <w:left w:color="d9dfe4" w:space="0" w:sz="4" w:themeColor="accent5" w:themeTint="000099" w:val="single"/>
        <w:bottom w:color="d9dfe4" w:space="0" w:sz="4" w:themeColor="accent5" w:themeTint="000099" w:val="single"/>
        <w:right w:color="d9dfe4" w:space="0" w:sz="4" w:themeColor="accent5" w:themeTint="000099" w:val="single"/>
        <w:insideH w:color="d9dfe4" w:space="0" w:sz="4" w:themeColor="accent5" w:themeTint="000099" w:val="single"/>
        <w:insideV w:color="d9dfe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d9dfe4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dfe4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4f6" w:themeFill="accent5" w:themeFillTint="000033" w:val="clear"/>
      </w:tcPr>
    </w:tblStylePr>
    <w:tblStylePr w:type="band1Horz">
      <w:tblPr/>
      <w:tcPr>
        <w:shd w:color="auto" w:fill="f2f4f6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semiHidden w:val="1"/>
    <w:rsid w:val="00270351"/>
    <w:pPr>
      <w:spacing w:after="0" w:line="240" w:lineRule="auto"/>
    </w:pPr>
    <w:rPr>
      <w:color w:val="275388" w:themeColor="accent6" w:themeShade="0000BF"/>
    </w:rPr>
    <w:tblPr>
      <w:tblStyleRowBandSize w:val="1"/>
      <w:tblStyleColBandSize w:val="1"/>
      <w:tblBorders>
        <w:top w:color="7ea8da" w:space="0" w:sz="4" w:themeColor="accent6" w:themeTint="000099" w:val="single"/>
        <w:left w:color="7ea8da" w:space="0" w:sz="4" w:themeColor="accent6" w:themeTint="000099" w:val="single"/>
        <w:bottom w:color="7ea8da" w:space="0" w:sz="4" w:themeColor="accent6" w:themeTint="000099" w:val="single"/>
        <w:right w:color="7ea8da" w:space="0" w:sz="4" w:themeColor="accent6" w:themeTint="000099" w:val="single"/>
        <w:insideH w:color="7ea8da" w:space="0" w:sz="4" w:themeColor="accent6" w:themeTint="000099" w:val="single"/>
        <w:insideV w:color="7ea8d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7ea8da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ea8da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e2f2" w:themeFill="accent6" w:themeFillTint="000033" w:val="clear"/>
      </w:tcPr>
    </w:tblStylePr>
    <w:tblStylePr w:type="band1Horz">
      <w:tblPr/>
      <w:tcPr>
        <w:shd w:color="auto" w:fill="d3e2f2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semiHidden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 w:val="1"/>
    <w:rsid w:val="00270351"/>
    <w:pPr>
      <w:spacing w:after="0" w:line="240" w:lineRule="auto"/>
    </w:pPr>
    <w:rPr>
      <w:color w:val="475b6a" w:themeColor="accent1" w:themeShade="0000BF"/>
    </w:rPr>
    <w:tblPr>
      <w:tblStyleRowBandSize w:val="1"/>
      <w:tblStyleColBandSize w:val="1"/>
      <w:tblBorders>
        <w:top w:color="9cafbd" w:space="0" w:sz="4" w:themeColor="accent1" w:themeTint="000099" w:val="single"/>
        <w:left w:color="9cafbd" w:space="0" w:sz="4" w:themeColor="accent1" w:themeTint="000099" w:val="single"/>
        <w:bottom w:color="9cafbd" w:space="0" w:sz="4" w:themeColor="accent1" w:themeTint="000099" w:val="single"/>
        <w:right w:color="9cafbd" w:space="0" w:sz="4" w:themeColor="accent1" w:themeTint="000099" w:val="single"/>
        <w:insideH w:color="9cafbd" w:space="0" w:sz="4" w:themeColor="accent1" w:themeTint="000099" w:val="single"/>
        <w:insideV w:color="9cafbd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4e9" w:themeFill="accent1" w:themeFillTint="000033" w:val="clear"/>
      </w:tcPr>
    </w:tblStylePr>
    <w:tblStylePr w:type="band1Horz">
      <w:tblPr/>
      <w:tcPr>
        <w:shd w:color="auto" w:fill="dee4e9" w:themeFill="accent1" w:themeFillTint="000033" w:val="clear"/>
      </w:tcPr>
    </w:tblStylePr>
    <w:tblStylePr w:type="neCell">
      <w:tblPr/>
      <w:tcPr>
        <w:tcBorders>
          <w:bottom w:color="9cafbd" w:space="0" w:sz="4" w:themeColor="accent1" w:themeTint="000099" w:val="single"/>
        </w:tcBorders>
      </w:tcPr>
    </w:tblStylePr>
    <w:tblStylePr w:type="nwCell">
      <w:tblPr/>
      <w:tcPr>
        <w:tcBorders>
          <w:bottom w:color="9cafbd" w:space="0" w:sz="4" w:themeColor="accent1" w:themeTint="000099" w:val="single"/>
        </w:tcBorders>
      </w:tcPr>
    </w:tblStylePr>
    <w:tblStylePr w:type="seCell">
      <w:tblPr/>
      <w:tcPr>
        <w:tcBorders>
          <w:top w:color="9cafbd" w:space="0" w:sz="4" w:themeColor="accent1" w:themeTint="000099" w:val="single"/>
        </w:tcBorders>
      </w:tcPr>
    </w:tblStylePr>
    <w:tblStylePr w:type="swCell">
      <w:tblPr/>
      <w:tcPr>
        <w:tcBorders>
          <w:top w:color="9cafbd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 w:val="1"/>
    <w:rsid w:val="00270351"/>
    <w:pPr>
      <w:spacing w:after="0" w:line="240" w:lineRule="auto"/>
    </w:pPr>
    <w:rPr>
      <w:color w:val="76773a" w:themeColor="accent2" w:themeShade="0000BF"/>
    </w:rPr>
    <w:tblPr>
      <w:tblStyleRowBandSize w:val="1"/>
      <w:tblStyleColBandSize w:val="1"/>
      <w:tblBorders>
        <w:top w:color="c8c991" w:space="0" w:sz="4" w:themeColor="accent2" w:themeTint="000099" w:val="single"/>
        <w:left w:color="c8c991" w:space="0" w:sz="4" w:themeColor="accent2" w:themeTint="000099" w:val="single"/>
        <w:bottom w:color="c8c991" w:space="0" w:sz="4" w:themeColor="accent2" w:themeTint="000099" w:val="single"/>
        <w:right w:color="c8c991" w:space="0" w:sz="4" w:themeColor="accent2" w:themeTint="000099" w:val="single"/>
        <w:insideH w:color="c8c991" w:space="0" w:sz="4" w:themeColor="accent2" w:themeTint="000099" w:val="single"/>
        <w:insideV w:color="c8c991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edda" w:themeFill="accent2" w:themeFillTint="000033" w:val="clear"/>
      </w:tcPr>
    </w:tblStylePr>
    <w:tblStylePr w:type="band1Horz">
      <w:tblPr/>
      <w:tcPr>
        <w:shd w:color="auto" w:fill="ecedda" w:themeFill="accent2" w:themeFillTint="000033" w:val="clear"/>
      </w:tcPr>
    </w:tblStylePr>
    <w:tblStylePr w:type="neCell">
      <w:tblPr/>
      <w:tcPr>
        <w:tcBorders>
          <w:bottom w:color="c8c991" w:space="0" w:sz="4" w:themeColor="accent2" w:themeTint="000099" w:val="single"/>
        </w:tcBorders>
      </w:tcPr>
    </w:tblStylePr>
    <w:tblStylePr w:type="nwCell">
      <w:tblPr/>
      <w:tcPr>
        <w:tcBorders>
          <w:bottom w:color="c8c991" w:space="0" w:sz="4" w:themeColor="accent2" w:themeTint="000099" w:val="single"/>
        </w:tcBorders>
      </w:tcPr>
    </w:tblStylePr>
    <w:tblStylePr w:type="seCell">
      <w:tblPr/>
      <w:tcPr>
        <w:tcBorders>
          <w:top w:color="c8c991" w:space="0" w:sz="4" w:themeColor="accent2" w:themeTint="000099" w:val="single"/>
        </w:tcBorders>
      </w:tcPr>
    </w:tblStylePr>
    <w:tblStylePr w:type="swCell">
      <w:tblPr/>
      <w:tcPr>
        <w:tcBorders>
          <w:top w:color="c8c991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 w:val="1"/>
    <w:rsid w:val="00270351"/>
    <w:pPr>
      <w:spacing w:after="0" w:line="240" w:lineRule="auto"/>
    </w:pPr>
    <w:rPr>
      <w:color w:val="1ca0b8" w:themeColor="accent3" w:themeShade="0000BF"/>
    </w:rPr>
    <w:tblPr>
      <w:tblStyleRowBandSize w:val="1"/>
      <w:tblStyleColBandSize w:val="1"/>
      <w:tblBorders>
        <w:top w:color="8added" w:space="0" w:sz="4" w:themeColor="accent3" w:themeTint="000099" w:val="single"/>
        <w:left w:color="8added" w:space="0" w:sz="4" w:themeColor="accent3" w:themeTint="000099" w:val="single"/>
        <w:bottom w:color="8added" w:space="0" w:sz="4" w:themeColor="accent3" w:themeTint="000099" w:val="single"/>
        <w:right w:color="8added" w:space="0" w:sz="4" w:themeColor="accent3" w:themeTint="000099" w:val="single"/>
        <w:insideH w:color="8added" w:space="0" w:sz="4" w:themeColor="accent3" w:themeTint="000099" w:val="single"/>
        <w:insideV w:color="8adde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8f3f9" w:themeFill="accent3" w:themeFillTint="000033" w:val="clear"/>
      </w:tcPr>
    </w:tblStylePr>
    <w:tblStylePr w:type="band1Horz">
      <w:tblPr/>
      <w:tcPr>
        <w:shd w:color="auto" w:fill="d8f3f9" w:themeFill="accent3" w:themeFillTint="000033" w:val="clear"/>
      </w:tcPr>
    </w:tblStylePr>
    <w:tblStylePr w:type="neCell">
      <w:tblPr/>
      <w:tcPr>
        <w:tcBorders>
          <w:bottom w:color="8added" w:space="0" w:sz="4" w:themeColor="accent3" w:themeTint="000099" w:val="single"/>
        </w:tcBorders>
      </w:tcPr>
    </w:tblStylePr>
    <w:tblStylePr w:type="nwCell">
      <w:tblPr/>
      <w:tcPr>
        <w:tcBorders>
          <w:bottom w:color="8added" w:space="0" w:sz="4" w:themeColor="accent3" w:themeTint="000099" w:val="single"/>
        </w:tcBorders>
      </w:tcPr>
    </w:tblStylePr>
    <w:tblStylePr w:type="seCell">
      <w:tblPr/>
      <w:tcPr>
        <w:tcBorders>
          <w:top w:color="8added" w:space="0" w:sz="4" w:themeColor="accent3" w:themeTint="000099" w:val="single"/>
        </w:tcBorders>
      </w:tcPr>
    </w:tblStylePr>
    <w:tblStylePr w:type="swCell">
      <w:tblPr/>
      <w:tcPr>
        <w:tcBorders>
          <w:top w:color="8added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 w:val="1"/>
    <w:rsid w:val="00270351"/>
    <w:pPr>
      <w:spacing w:after="0" w:line="240" w:lineRule="auto"/>
    </w:pPr>
    <w:rPr>
      <w:color w:val="82878f" w:themeColor="accent4" w:themeShade="0000BF"/>
    </w:rPr>
    <w:tblPr>
      <w:tblStyleRowBandSize w:val="1"/>
      <w:tblStyleColBandSize w:val="1"/>
      <w:tblBorders>
        <w:top w:color="d1d3d6" w:space="0" w:sz="4" w:themeColor="accent4" w:themeTint="000099" w:val="single"/>
        <w:left w:color="d1d3d6" w:space="0" w:sz="4" w:themeColor="accent4" w:themeTint="000099" w:val="single"/>
        <w:bottom w:color="d1d3d6" w:space="0" w:sz="4" w:themeColor="accent4" w:themeTint="000099" w:val="single"/>
        <w:right w:color="d1d3d6" w:space="0" w:sz="4" w:themeColor="accent4" w:themeTint="000099" w:val="single"/>
        <w:insideH w:color="d1d3d6" w:space="0" w:sz="4" w:themeColor="accent4" w:themeTint="000099" w:val="single"/>
        <w:insideV w:color="d1d3d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f0f1" w:themeFill="accent4" w:themeFillTint="000033" w:val="clear"/>
      </w:tcPr>
    </w:tblStylePr>
    <w:tblStylePr w:type="band1Horz">
      <w:tblPr/>
      <w:tcPr>
        <w:shd w:color="auto" w:fill="eff0f1" w:themeFill="accent4" w:themeFillTint="000033" w:val="clear"/>
      </w:tcPr>
    </w:tblStylePr>
    <w:tblStylePr w:type="neCell">
      <w:tblPr/>
      <w:tcPr>
        <w:tcBorders>
          <w:bottom w:color="d1d3d6" w:space="0" w:sz="4" w:themeColor="accent4" w:themeTint="000099" w:val="single"/>
        </w:tcBorders>
      </w:tcPr>
    </w:tblStylePr>
    <w:tblStylePr w:type="nwCell">
      <w:tblPr/>
      <w:tcPr>
        <w:tcBorders>
          <w:bottom w:color="d1d3d6" w:space="0" w:sz="4" w:themeColor="accent4" w:themeTint="000099" w:val="single"/>
        </w:tcBorders>
      </w:tcPr>
    </w:tblStylePr>
    <w:tblStylePr w:type="seCell">
      <w:tblPr/>
      <w:tcPr>
        <w:tcBorders>
          <w:top w:color="d1d3d6" w:space="0" w:sz="4" w:themeColor="accent4" w:themeTint="000099" w:val="single"/>
        </w:tcBorders>
      </w:tcPr>
    </w:tblStylePr>
    <w:tblStylePr w:type="swCell">
      <w:tblPr/>
      <w:tcPr>
        <w:tcBorders>
          <w:top w:color="d1d3d6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 w:val="1"/>
    <w:rsid w:val="00270351"/>
    <w:pPr>
      <w:spacing w:after="0" w:line="240" w:lineRule="auto"/>
    </w:pPr>
    <w:rPr>
      <w:color w:val="8497a9" w:themeColor="accent5" w:themeShade="0000BF"/>
    </w:rPr>
    <w:tblPr>
      <w:tblStyleRowBandSize w:val="1"/>
      <w:tblStyleColBandSize w:val="1"/>
      <w:tblBorders>
        <w:top w:color="d9dfe4" w:space="0" w:sz="4" w:themeColor="accent5" w:themeTint="000099" w:val="single"/>
        <w:left w:color="d9dfe4" w:space="0" w:sz="4" w:themeColor="accent5" w:themeTint="000099" w:val="single"/>
        <w:bottom w:color="d9dfe4" w:space="0" w:sz="4" w:themeColor="accent5" w:themeTint="000099" w:val="single"/>
        <w:right w:color="d9dfe4" w:space="0" w:sz="4" w:themeColor="accent5" w:themeTint="000099" w:val="single"/>
        <w:insideH w:color="d9dfe4" w:space="0" w:sz="4" w:themeColor="accent5" w:themeTint="000099" w:val="single"/>
        <w:insideV w:color="d9dfe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f4f6" w:themeFill="accent5" w:themeFillTint="000033" w:val="clear"/>
      </w:tcPr>
    </w:tblStylePr>
    <w:tblStylePr w:type="band1Horz">
      <w:tblPr/>
      <w:tcPr>
        <w:shd w:color="auto" w:fill="f2f4f6" w:themeFill="accent5" w:themeFillTint="000033" w:val="clear"/>
      </w:tcPr>
    </w:tblStylePr>
    <w:tblStylePr w:type="neCell">
      <w:tblPr/>
      <w:tcPr>
        <w:tcBorders>
          <w:bottom w:color="d9dfe4" w:space="0" w:sz="4" w:themeColor="accent5" w:themeTint="000099" w:val="single"/>
        </w:tcBorders>
      </w:tcPr>
    </w:tblStylePr>
    <w:tblStylePr w:type="nwCell">
      <w:tblPr/>
      <w:tcPr>
        <w:tcBorders>
          <w:bottom w:color="d9dfe4" w:space="0" w:sz="4" w:themeColor="accent5" w:themeTint="000099" w:val="single"/>
        </w:tcBorders>
      </w:tcPr>
    </w:tblStylePr>
    <w:tblStylePr w:type="seCell">
      <w:tblPr/>
      <w:tcPr>
        <w:tcBorders>
          <w:top w:color="d9dfe4" w:space="0" w:sz="4" w:themeColor="accent5" w:themeTint="000099" w:val="single"/>
        </w:tcBorders>
      </w:tcPr>
    </w:tblStylePr>
    <w:tblStylePr w:type="swCell">
      <w:tblPr/>
      <w:tcPr>
        <w:tcBorders>
          <w:top w:color="d9dfe4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 w:val="1"/>
    <w:rsid w:val="00270351"/>
    <w:pPr>
      <w:spacing w:after="0" w:line="240" w:lineRule="auto"/>
    </w:pPr>
    <w:rPr>
      <w:color w:val="275388" w:themeColor="accent6" w:themeShade="0000BF"/>
    </w:rPr>
    <w:tblPr>
      <w:tblStyleRowBandSize w:val="1"/>
      <w:tblStyleColBandSize w:val="1"/>
      <w:tblBorders>
        <w:top w:color="7ea8da" w:space="0" w:sz="4" w:themeColor="accent6" w:themeTint="000099" w:val="single"/>
        <w:left w:color="7ea8da" w:space="0" w:sz="4" w:themeColor="accent6" w:themeTint="000099" w:val="single"/>
        <w:bottom w:color="7ea8da" w:space="0" w:sz="4" w:themeColor="accent6" w:themeTint="000099" w:val="single"/>
        <w:right w:color="7ea8da" w:space="0" w:sz="4" w:themeColor="accent6" w:themeTint="000099" w:val="single"/>
        <w:insideH w:color="7ea8da" w:space="0" w:sz="4" w:themeColor="accent6" w:themeTint="000099" w:val="single"/>
        <w:insideV w:color="7ea8d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3e2f2" w:themeFill="accent6" w:themeFillTint="000033" w:val="clear"/>
      </w:tcPr>
    </w:tblStylePr>
    <w:tblStylePr w:type="band1Horz">
      <w:tblPr/>
      <w:tcPr>
        <w:shd w:color="auto" w:fill="d3e2f2" w:themeFill="accent6" w:themeFillTint="000033" w:val="clear"/>
      </w:tcPr>
    </w:tblStylePr>
    <w:tblStylePr w:type="neCell">
      <w:tblPr/>
      <w:tcPr>
        <w:tcBorders>
          <w:bottom w:color="7ea8da" w:space="0" w:sz="4" w:themeColor="accent6" w:themeTint="000099" w:val="single"/>
        </w:tcBorders>
      </w:tcPr>
    </w:tblStylePr>
    <w:tblStylePr w:type="nwCell">
      <w:tblPr/>
      <w:tcPr>
        <w:tcBorders>
          <w:bottom w:color="7ea8da" w:space="0" w:sz="4" w:themeColor="accent6" w:themeTint="000099" w:val="single"/>
        </w:tcBorders>
      </w:tcPr>
    </w:tblStylePr>
    <w:tblStylePr w:type="seCell">
      <w:tblPr/>
      <w:tcPr>
        <w:tcBorders>
          <w:top w:color="7ea8da" w:space="0" w:sz="4" w:themeColor="accent6" w:themeTint="000099" w:val="single"/>
        </w:tcBorders>
      </w:tcPr>
    </w:tblStylePr>
    <w:tblStylePr w:type="swCell">
      <w:tblPr/>
      <w:tcPr>
        <w:tcBorders>
          <w:top w:color="7ea8da" w:space="0" w:sz="4" w:themeColor="accent6" w:themeTint="000099" w:val="single"/>
        </w:tcBorders>
      </w:tcPr>
    </w:tblStylePr>
  </w:style>
  <w:style w:type="character" w:styleId="Hashtag">
    <w:name w:val="Hashtag"/>
    <w:basedOn w:val="DefaultParagraphFont"/>
    <w:uiPriority w:val="99"/>
    <w:semiHidden w:val="1"/>
    <w:unhideWhenUsed w:val="1"/>
    <w:rsid w:val="00270351"/>
    <w:rPr>
      <w:color w:val="2b579a"/>
      <w:shd w:color="auto" w:fill="e1dfdd" w:val="clear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27035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270351"/>
  </w:style>
  <w:style w:type="character" w:styleId="HTMLAcronym">
    <w:name w:val="HTML Acronym"/>
    <w:basedOn w:val="DefaultParagraphFont"/>
    <w:uiPriority w:val="99"/>
    <w:semiHidden w:val="1"/>
    <w:unhideWhenUsed w:val="1"/>
    <w:rsid w:val="00270351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270351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270351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270351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27035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270351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27035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270351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270351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27035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27035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270351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27035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27035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27035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27035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27035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27035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27035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27035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27035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27035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270351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qFormat w:val="1"/>
    <w:rsid w:val="00270351"/>
    <w:rPr>
      <w:i w:val="1"/>
      <w:iCs w:val="1"/>
      <w:color w:val="5f7b8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qFormat w:val="1"/>
    <w:rsid w:val="00270351"/>
    <w:pPr>
      <w:pBdr>
        <w:top w:color="5f7b8f" w:space="10" w:sz="4" w:themeColor="accent1" w:val="single"/>
        <w:bottom w:color="5f7b8f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5f7b8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0351"/>
    <w:rPr>
      <w:i w:val="1"/>
      <w:iCs w:val="1"/>
      <w:color w:val="5f7b8f" w:themeColor="accent1"/>
    </w:rPr>
  </w:style>
  <w:style w:type="character" w:styleId="IntenseReference">
    <w:name w:val="Intense Reference"/>
    <w:basedOn w:val="DefaultParagraphFont"/>
    <w:uiPriority w:val="32"/>
    <w:semiHidden w:val="1"/>
    <w:qFormat w:val="1"/>
    <w:rsid w:val="00270351"/>
    <w:rPr>
      <w:b w:val="1"/>
      <w:bCs w:val="1"/>
      <w:smallCaps w:val="1"/>
      <w:color w:val="5f7b8f" w:themeColor="accent1"/>
      <w:spacing w:val="5"/>
    </w:rPr>
  </w:style>
  <w:style w:type="table" w:styleId="LightGrid">
    <w:name w:val="Light Grid"/>
    <w:basedOn w:val="TableNormal"/>
    <w:uiPriority w:val="62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5f7b8f" w:space="0" w:sz="8" w:themeColor="accent1" w:val="single"/>
        <w:left w:color="5f7b8f" w:space="0" w:sz="8" w:themeColor="accent1" w:val="single"/>
        <w:bottom w:color="5f7b8f" w:space="0" w:sz="8" w:themeColor="accent1" w:val="single"/>
        <w:right w:color="5f7b8f" w:space="0" w:sz="8" w:themeColor="accent1" w:val="single"/>
        <w:insideH w:color="5f7b8f" w:space="0" w:sz="8" w:themeColor="accent1" w:val="single"/>
        <w:insideV w:color="5f7b8f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7b8f" w:space="0" w:sz="8" w:themeColor="accent1" w:val="single"/>
          <w:left w:color="5f7b8f" w:space="0" w:sz="8" w:themeColor="accent1" w:val="single"/>
          <w:bottom w:color="5f7b8f" w:space="0" w:sz="18" w:themeColor="accent1" w:val="single"/>
          <w:right w:color="5f7b8f" w:space="0" w:sz="8" w:themeColor="accent1" w:val="single"/>
          <w:insideH w:space="0" w:sz="0" w:val="nil"/>
          <w:insideV w:color="5f7b8f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7b8f" w:space="0" w:sz="6" w:themeColor="accent1" w:val="double"/>
          <w:left w:color="5f7b8f" w:space="0" w:sz="8" w:themeColor="accent1" w:val="single"/>
          <w:bottom w:color="5f7b8f" w:space="0" w:sz="8" w:themeColor="accent1" w:val="single"/>
          <w:right w:color="5f7b8f" w:space="0" w:sz="8" w:themeColor="accent1" w:val="single"/>
          <w:insideH w:space="0" w:sz="0" w:val="nil"/>
          <w:insideV w:color="5f7b8f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7b8f" w:space="0" w:sz="8" w:themeColor="accent1" w:val="single"/>
          <w:left w:color="5f7b8f" w:space="0" w:sz="8" w:themeColor="accent1" w:val="single"/>
          <w:bottom w:color="5f7b8f" w:space="0" w:sz="8" w:themeColor="accent1" w:val="single"/>
          <w:right w:color="5f7b8f" w:space="0" w:sz="8" w:themeColor="accent1" w:val="single"/>
        </w:tcBorders>
      </w:tcPr>
    </w:tblStylePr>
    <w:tblStylePr w:type="band1Vert">
      <w:tblPr/>
      <w:tcPr>
        <w:tcBorders>
          <w:top w:color="5f7b8f" w:space="0" w:sz="8" w:themeColor="accent1" w:val="single"/>
          <w:left w:color="5f7b8f" w:space="0" w:sz="8" w:themeColor="accent1" w:val="single"/>
          <w:bottom w:color="5f7b8f" w:space="0" w:sz="8" w:themeColor="accent1" w:val="single"/>
          <w:right w:color="5f7b8f" w:space="0" w:sz="8" w:themeColor="accent1" w:val="single"/>
        </w:tcBorders>
        <w:shd w:color="auto" w:fill="d6dee4" w:themeFill="accent1" w:themeFillTint="00003F" w:val="clear"/>
      </w:tcPr>
    </w:tblStylePr>
    <w:tblStylePr w:type="band1Horz">
      <w:tblPr/>
      <w:tcPr>
        <w:tcBorders>
          <w:top w:color="5f7b8f" w:space="0" w:sz="8" w:themeColor="accent1" w:val="single"/>
          <w:left w:color="5f7b8f" w:space="0" w:sz="8" w:themeColor="accent1" w:val="single"/>
          <w:bottom w:color="5f7b8f" w:space="0" w:sz="8" w:themeColor="accent1" w:val="single"/>
          <w:right w:color="5f7b8f" w:space="0" w:sz="8" w:themeColor="accent1" w:val="single"/>
          <w:insideV w:color="5f7b8f" w:space="0" w:sz="8" w:themeColor="accent1" w:val="single"/>
        </w:tcBorders>
        <w:shd w:color="auto" w:fill="d6dee4" w:themeFill="accent1" w:themeFillTint="00003F" w:val="clear"/>
      </w:tcPr>
    </w:tblStylePr>
    <w:tblStylePr w:type="band2Horz">
      <w:tblPr/>
      <w:tcPr>
        <w:tcBorders>
          <w:top w:color="5f7b8f" w:space="0" w:sz="8" w:themeColor="accent1" w:val="single"/>
          <w:left w:color="5f7b8f" w:space="0" w:sz="8" w:themeColor="accent1" w:val="single"/>
          <w:bottom w:color="5f7b8f" w:space="0" w:sz="8" w:themeColor="accent1" w:val="single"/>
          <w:right w:color="5f7b8f" w:space="0" w:sz="8" w:themeColor="accent1" w:val="single"/>
          <w:insideV w:color="5f7b8f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9fa04e" w:space="0" w:sz="8" w:themeColor="accent2" w:val="single"/>
        <w:left w:color="9fa04e" w:space="0" w:sz="8" w:themeColor="accent2" w:val="single"/>
        <w:bottom w:color="9fa04e" w:space="0" w:sz="8" w:themeColor="accent2" w:val="single"/>
        <w:right w:color="9fa04e" w:space="0" w:sz="8" w:themeColor="accent2" w:val="single"/>
        <w:insideH w:color="9fa04e" w:space="0" w:sz="8" w:themeColor="accent2" w:val="single"/>
        <w:insideV w:color="9fa04e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fa04e" w:space="0" w:sz="8" w:themeColor="accent2" w:val="single"/>
          <w:left w:color="9fa04e" w:space="0" w:sz="8" w:themeColor="accent2" w:val="single"/>
          <w:bottom w:color="9fa04e" w:space="0" w:sz="18" w:themeColor="accent2" w:val="single"/>
          <w:right w:color="9fa04e" w:space="0" w:sz="8" w:themeColor="accent2" w:val="single"/>
          <w:insideH w:space="0" w:sz="0" w:val="nil"/>
          <w:insideV w:color="9fa04e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fa04e" w:space="0" w:sz="6" w:themeColor="accent2" w:val="double"/>
          <w:left w:color="9fa04e" w:space="0" w:sz="8" w:themeColor="accent2" w:val="single"/>
          <w:bottom w:color="9fa04e" w:space="0" w:sz="8" w:themeColor="accent2" w:val="single"/>
          <w:right w:color="9fa04e" w:space="0" w:sz="8" w:themeColor="accent2" w:val="single"/>
          <w:insideH w:space="0" w:sz="0" w:val="nil"/>
          <w:insideV w:color="9fa04e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fa04e" w:space="0" w:sz="8" w:themeColor="accent2" w:val="single"/>
          <w:left w:color="9fa04e" w:space="0" w:sz="8" w:themeColor="accent2" w:val="single"/>
          <w:bottom w:color="9fa04e" w:space="0" w:sz="8" w:themeColor="accent2" w:val="single"/>
          <w:right w:color="9fa04e" w:space="0" w:sz="8" w:themeColor="accent2" w:val="single"/>
        </w:tcBorders>
      </w:tcPr>
    </w:tblStylePr>
    <w:tblStylePr w:type="band1Vert">
      <w:tblPr/>
      <w:tcPr>
        <w:tcBorders>
          <w:top w:color="9fa04e" w:space="0" w:sz="8" w:themeColor="accent2" w:val="single"/>
          <w:left w:color="9fa04e" w:space="0" w:sz="8" w:themeColor="accent2" w:val="single"/>
          <w:bottom w:color="9fa04e" w:space="0" w:sz="8" w:themeColor="accent2" w:val="single"/>
          <w:right w:color="9fa04e" w:space="0" w:sz="8" w:themeColor="accent2" w:val="single"/>
        </w:tcBorders>
        <w:shd w:color="auto" w:fill="e8e9d1" w:themeFill="accent2" w:themeFillTint="00003F" w:val="clear"/>
      </w:tcPr>
    </w:tblStylePr>
    <w:tblStylePr w:type="band1Horz">
      <w:tblPr/>
      <w:tcPr>
        <w:tcBorders>
          <w:top w:color="9fa04e" w:space="0" w:sz="8" w:themeColor="accent2" w:val="single"/>
          <w:left w:color="9fa04e" w:space="0" w:sz="8" w:themeColor="accent2" w:val="single"/>
          <w:bottom w:color="9fa04e" w:space="0" w:sz="8" w:themeColor="accent2" w:val="single"/>
          <w:right w:color="9fa04e" w:space="0" w:sz="8" w:themeColor="accent2" w:val="single"/>
          <w:insideV w:color="9fa04e" w:space="0" w:sz="8" w:themeColor="accent2" w:val="single"/>
        </w:tcBorders>
        <w:shd w:color="auto" w:fill="e8e9d1" w:themeFill="accent2" w:themeFillTint="00003F" w:val="clear"/>
      </w:tcPr>
    </w:tblStylePr>
    <w:tblStylePr w:type="band2Horz">
      <w:tblPr/>
      <w:tcPr>
        <w:tcBorders>
          <w:top w:color="9fa04e" w:space="0" w:sz="8" w:themeColor="accent2" w:val="single"/>
          <w:left w:color="9fa04e" w:space="0" w:sz="8" w:themeColor="accent2" w:val="single"/>
          <w:bottom w:color="9fa04e" w:space="0" w:sz="8" w:themeColor="accent2" w:val="single"/>
          <w:right w:color="9fa04e" w:space="0" w:sz="8" w:themeColor="accent2" w:val="single"/>
          <w:insideV w:color="9fa04e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3cc8e1" w:space="0" w:sz="8" w:themeColor="accent3" w:val="single"/>
        <w:left w:color="3cc8e1" w:space="0" w:sz="8" w:themeColor="accent3" w:val="single"/>
        <w:bottom w:color="3cc8e1" w:space="0" w:sz="8" w:themeColor="accent3" w:val="single"/>
        <w:right w:color="3cc8e1" w:space="0" w:sz="8" w:themeColor="accent3" w:val="single"/>
        <w:insideH w:color="3cc8e1" w:space="0" w:sz="8" w:themeColor="accent3" w:val="single"/>
        <w:insideV w:color="3cc8e1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c8e1" w:space="0" w:sz="8" w:themeColor="accent3" w:val="single"/>
          <w:left w:color="3cc8e1" w:space="0" w:sz="8" w:themeColor="accent3" w:val="single"/>
          <w:bottom w:color="3cc8e1" w:space="0" w:sz="18" w:themeColor="accent3" w:val="single"/>
          <w:right w:color="3cc8e1" w:space="0" w:sz="8" w:themeColor="accent3" w:val="single"/>
          <w:insideH w:space="0" w:sz="0" w:val="nil"/>
          <w:insideV w:color="3cc8e1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c8e1" w:space="0" w:sz="6" w:themeColor="accent3" w:val="double"/>
          <w:left w:color="3cc8e1" w:space="0" w:sz="8" w:themeColor="accent3" w:val="single"/>
          <w:bottom w:color="3cc8e1" w:space="0" w:sz="8" w:themeColor="accent3" w:val="single"/>
          <w:right w:color="3cc8e1" w:space="0" w:sz="8" w:themeColor="accent3" w:val="single"/>
          <w:insideH w:space="0" w:sz="0" w:val="nil"/>
          <w:insideV w:color="3cc8e1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c8e1" w:space="0" w:sz="8" w:themeColor="accent3" w:val="single"/>
          <w:left w:color="3cc8e1" w:space="0" w:sz="8" w:themeColor="accent3" w:val="single"/>
          <w:bottom w:color="3cc8e1" w:space="0" w:sz="8" w:themeColor="accent3" w:val="single"/>
          <w:right w:color="3cc8e1" w:space="0" w:sz="8" w:themeColor="accent3" w:val="single"/>
        </w:tcBorders>
      </w:tcPr>
    </w:tblStylePr>
    <w:tblStylePr w:type="band1Vert">
      <w:tblPr/>
      <w:tcPr>
        <w:tcBorders>
          <w:top w:color="3cc8e1" w:space="0" w:sz="8" w:themeColor="accent3" w:val="single"/>
          <w:left w:color="3cc8e1" w:space="0" w:sz="8" w:themeColor="accent3" w:val="single"/>
          <w:bottom w:color="3cc8e1" w:space="0" w:sz="8" w:themeColor="accent3" w:val="single"/>
          <w:right w:color="3cc8e1" w:space="0" w:sz="8" w:themeColor="accent3" w:val="single"/>
        </w:tcBorders>
        <w:shd w:color="auto" w:fill="cef1f7" w:themeFill="accent3" w:themeFillTint="00003F" w:val="clear"/>
      </w:tcPr>
    </w:tblStylePr>
    <w:tblStylePr w:type="band1Horz">
      <w:tblPr/>
      <w:tcPr>
        <w:tcBorders>
          <w:top w:color="3cc8e1" w:space="0" w:sz="8" w:themeColor="accent3" w:val="single"/>
          <w:left w:color="3cc8e1" w:space="0" w:sz="8" w:themeColor="accent3" w:val="single"/>
          <w:bottom w:color="3cc8e1" w:space="0" w:sz="8" w:themeColor="accent3" w:val="single"/>
          <w:right w:color="3cc8e1" w:space="0" w:sz="8" w:themeColor="accent3" w:val="single"/>
          <w:insideV w:color="3cc8e1" w:space="0" w:sz="8" w:themeColor="accent3" w:val="single"/>
        </w:tcBorders>
        <w:shd w:color="auto" w:fill="cef1f7" w:themeFill="accent3" w:themeFillTint="00003F" w:val="clear"/>
      </w:tcPr>
    </w:tblStylePr>
    <w:tblStylePr w:type="band2Horz">
      <w:tblPr/>
      <w:tcPr>
        <w:tcBorders>
          <w:top w:color="3cc8e1" w:space="0" w:sz="8" w:themeColor="accent3" w:val="single"/>
          <w:left w:color="3cc8e1" w:space="0" w:sz="8" w:themeColor="accent3" w:val="single"/>
          <w:bottom w:color="3cc8e1" w:space="0" w:sz="8" w:themeColor="accent3" w:val="single"/>
          <w:right w:color="3cc8e1" w:space="0" w:sz="8" w:themeColor="accent3" w:val="single"/>
          <w:insideV w:color="3cc8e1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b3b6bb" w:space="0" w:sz="8" w:themeColor="accent4" w:val="single"/>
        <w:left w:color="b3b6bb" w:space="0" w:sz="8" w:themeColor="accent4" w:val="single"/>
        <w:bottom w:color="b3b6bb" w:space="0" w:sz="8" w:themeColor="accent4" w:val="single"/>
        <w:right w:color="b3b6bb" w:space="0" w:sz="8" w:themeColor="accent4" w:val="single"/>
        <w:insideH w:color="b3b6bb" w:space="0" w:sz="8" w:themeColor="accent4" w:val="single"/>
        <w:insideV w:color="b3b6bb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3b6bb" w:space="0" w:sz="8" w:themeColor="accent4" w:val="single"/>
          <w:left w:color="b3b6bb" w:space="0" w:sz="8" w:themeColor="accent4" w:val="single"/>
          <w:bottom w:color="b3b6bb" w:space="0" w:sz="18" w:themeColor="accent4" w:val="single"/>
          <w:right w:color="b3b6bb" w:space="0" w:sz="8" w:themeColor="accent4" w:val="single"/>
          <w:insideH w:space="0" w:sz="0" w:val="nil"/>
          <w:insideV w:color="b3b6bb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3b6bb" w:space="0" w:sz="6" w:themeColor="accent4" w:val="double"/>
          <w:left w:color="b3b6bb" w:space="0" w:sz="8" w:themeColor="accent4" w:val="single"/>
          <w:bottom w:color="b3b6bb" w:space="0" w:sz="8" w:themeColor="accent4" w:val="single"/>
          <w:right w:color="b3b6bb" w:space="0" w:sz="8" w:themeColor="accent4" w:val="single"/>
          <w:insideH w:space="0" w:sz="0" w:val="nil"/>
          <w:insideV w:color="b3b6bb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3b6bb" w:space="0" w:sz="8" w:themeColor="accent4" w:val="single"/>
          <w:left w:color="b3b6bb" w:space="0" w:sz="8" w:themeColor="accent4" w:val="single"/>
          <w:bottom w:color="b3b6bb" w:space="0" w:sz="8" w:themeColor="accent4" w:val="single"/>
          <w:right w:color="b3b6bb" w:space="0" w:sz="8" w:themeColor="accent4" w:val="single"/>
        </w:tcBorders>
      </w:tcPr>
    </w:tblStylePr>
    <w:tblStylePr w:type="band1Vert">
      <w:tblPr/>
      <w:tcPr>
        <w:tcBorders>
          <w:top w:color="b3b6bb" w:space="0" w:sz="8" w:themeColor="accent4" w:val="single"/>
          <w:left w:color="b3b6bb" w:space="0" w:sz="8" w:themeColor="accent4" w:val="single"/>
          <w:bottom w:color="b3b6bb" w:space="0" w:sz="8" w:themeColor="accent4" w:val="single"/>
          <w:right w:color="b3b6bb" w:space="0" w:sz="8" w:themeColor="accent4" w:val="single"/>
        </w:tcBorders>
        <w:shd w:color="auto" w:fill="ececee" w:themeFill="accent4" w:themeFillTint="00003F" w:val="clear"/>
      </w:tcPr>
    </w:tblStylePr>
    <w:tblStylePr w:type="band1Horz">
      <w:tblPr/>
      <w:tcPr>
        <w:tcBorders>
          <w:top w:color="b3b6bb" w:space="0" w:sz="8" w:themeColor="accent4" w:val="single"/>
          <w:left w:color="b3b6bb" w:space="0" w:sz="8" w:themeColor="accent4" w:val="single"/>
          <w:bottom w:color="b3b6bb" w:space="0" w:sz="8" w:themeColor="accent4" w:val="single"/>
          <w:right w:color="b3b6bb" w:space="0" w:sz="8" w:themeColor="accent4" w:val="single"/>
          <w:insideV w:color="b3b6bb" w:space="0" w:sz="8" w:themeColor="accent4" w:val="single"/>
        </w:tcBorders>
        <w:shd w:color="auto" w:fill="ececee" w:themeFill="accent4" w:themeFillTint="00003F" w:val="clear"/>
      </w:tcPr>
    </w:tblStylePr>
    <w:tblStylePr w:type="band2Horz">
      <w:tblPr/>
      <w:tcPr>
        <w:tcBorders>
          <w:top w:color="b3b6bb" w:space="0" w:sz="8" w:themeColor="accent4" w:val="single"/>
          <w:left w:color="b3b6bb" w:space="0" w:sz="8" w:themeColor="accent4" w:val="single"/>
          <w:bottom w:color="b3b6bb" w:space="0" w:sz="8" w:themeColor="accent4" w:val="single"/>
          <w:right w:color="b3b6bb" w:space="0" w:sz="8" w:themeColor="accent4" w:val="single"/>
          <w:insideV w:color="b3b6bb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c0cad3" w:space="0" w:sz="8" w:themeColor="accent5" w:val="single"/>
        <w:left w:color="c0cad3" w:space="0" w:sz="8" w:themeColor="accent5" w:val="single"/>
        <w:bottom w:color="c0cad3" w:space="0" w:sz="8" w:themeColor="accent5" w:val="single"/>
        <w:right w:color="c0cad3" w:space="0" w:sz="8" w:themeColor="accent5" w:val="single"/>
        <w:insideH w:color="c0cad3" w:space="0" w:sz="8" w:themeColor="accent5" w:val="single"/>
        <w:insideV w:color="c0cad3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cad3" w:space="0" w:sz="8" w:themeColor="accent5" w:val="single"/>
          <w:left w:color="c0cad3" w:space="0" w:sz="8" w:themeColor="accent5" w:val="single"/>
          <w:bottom w:color="c0cad3" w:space="0" w:sz="18" w:themeColor="accent5" w:val="single"/>
          <w:right w:color="c0cad3" w:space="0" w:sz="8" w:themeColor="accent5" w:val="single"/>
          <w:insideH w:space="0" w:sz="0" w:val="nil"/>
          <w:insideV w:color="c0cad3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cad3" w:space="0" w:sz="6" w:themeColor="accent5" w:val="double"/>
          <w:left w:color="c0cad3" w:space="0" w:sz="8" w:themeColor="accent5" w:val="single"/>
          <w:bottom w:color="c0cad3" w:space="0" w:sz="8" w:themeColor="accent5" w:val="single"/>
          <w:right w:color="c0cad3" w:space="0" w:sz="8" w:themeColor="accent5" w:val="single"/>
          <w:insideH w:space="0" w:sz="0" w:val="nil"/>
          <w:insideV w:color="c0cad3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cad3" w:space="0" w:sz="8" w:themeColor="accent5" w:val="single"/>
          <w:left w:color="c0cad3" w:space="0" w:sz="8" w:themeColor="accent5" w:val="single"/>
          <w:bottom w:color="c0cad3" w:space="0" w:sz="8" w:themeColor="accent5" w:val="single"/>
          <w:right w:color="c0cad3" w:space="0" w:sz="8" w:themeColor="accent5" w:val="single"/>
        </w:tcBorders>
      </w:tcPr>
    </w:tblStylePr>
    <w:tblStylePr w:type="band1Vert">
      <w:tblPr/>
      <w:tcPr>
        <w:tcBorders>
          <w:top w:color="c0cad3" w:space="0" w:sz="8" w:themeColor="accent5" w:val="single"/>
          <w:left w:color="c0cad3" w:space="0" w:sz="8" w:themeColor="accent5" w:val="single"/>
          <w:bottom w:color="c0cad3" w:space="0" w:sz="8" w:themeColor="accent5" w:val="single"/>
          <w:right w:color="c0cad3" w:space="0" w:sz="8" w:themeColor="accent5" w:val="single"/>
        </w:tcBorders>
        <w:shd w:color="auto" w:fill="eff1f4" w:themeFill="accent5" w:themeFillTint="00003F" w:val="clear"/>
      </w:tcPr>
    </w:tblStylePr>
    <w:tblStylePr w:type="band1Horz">
      <w:tblPr/>
      <w:tcPr>
        <w:tcBorders>
          <w:top w:color="c0cad3" w:space="0" w:sz="8" w:themeColor="accent5" w:val="single"/>
          <w:left w:color="c0cad3" w:space="0" w:sz="8" w:themeColor="accent5" w:val="single"/>
          <w:bottom w:color="c0cad3" w:space="0" w:sz="8" w:themeColor="accent5" w:val="single"/>
          <w:right w:color="c0cad3" w:space="0" w:sz="8" w:themeColor="accent5" w:val="single"/>
          <w:insideV w:color="c0cad3" w:space="0" w:sz="8" w:themeColor="accent5" w:val="single"/>
        </w:tcBorders>
        <w:shd w:color="auto" w:fill="eff1f4" w:themeFill="accent5" w:themeFillTint="00003F" w:val="clear"/>
      </w:tcPr>
    </w:tblStylePr>
    <w:tblStylePr w:type="band2Horz">
      <w:tblPr/>
      <w:tcPr>
        <w:tcBorders>
          <w:top w:color="c0cad3" w:space="0" w:sz="8" w:themeColor="accent5" w:val="single"/>
          <w:left w:color="c0cad3" w:space="0" w:sz="8" w:themeColor="accent5" w:val="single"/>
          <w:bottom w:color="c0cad3" w:space="0" w:sz="8" w:themeColor="accent5" w:val="single"/>
          <w:right w:color="c0cad3" w:space="0" w:sz="8" w:themeColor="accent5" w:val="single"/>
          <w:insideV w:color="c0cad3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3470b6" w:space="0" w:sz="8" w:themeColor="accent6" w:val="single"/>
        <w:left w:color="3470b6" w:space="0" w:sz="8" w:themeColor="accent6" w:val="single"/>
        <w:bottom w:color="3470b6" w:space="0" w:sz="8" w:themeColor="accent6" w:val="single"/>
        <w:right w:color="3470b6" w:space="0" w:sz="8" w:themeColor="accent6" w:val="single"/>
        <w:insideH w:color="3470b6" w:space="0" w:sz="8" w:themeColor="accent6" w:val="single"/>
        <w:insideV w:color="3470b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470b6" w:space="0" w:sz="8" w:themeColor="accent6" w:val="single"/>
          <w:left w:color="3470b6" w:space="0" w:sz="8" w:themeColor="accent6" w:val="single"/>
          <w:bottom w:color="3470b6" w:space="0" w:sz="18" w:themeColor="accent6" w:val="single"/>
          <w:right w:color="3470b6" w:space="0" w:sz="8" w:themeColor="accent6" w:val="single"/>
          <w:insideH w:space="0" w:sz="0" w:val="nil"/>
          <w:insideV w:color="3470b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470b6" w:space="0" w:sz="6" w:themeColor="accent6" w:val="double"/>
          <w:left w:color="3470b6" w:space="0" w:sz="8" w:themeColor="accent6" w:val="single"/>
          <w:bottom w:color="3470b6" w:space="0" w:sz="8" w:themeColor="accent6" w:val="single"/>
          <w:right w:color="3470b6" w:space="0" w:sz="8" w:themeColor="accent6" w:val="single"/>
          <w:insideH w:space="0" w:sz="0" w:val="nil"/>
          <w:insideV w:color="3470b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470b6" w:space="0" w:sz="8" w:themeColor="accent6" w:val="single"/>
          <w:left w:color="3470b6" w:space="0" w:sz="8" w:themeColor="accent6" w:val="single"/>
          <w:bottom w:color="3470b6" w:space="0" w:sz="8" w:themeColor="accent6" w:val="single"/>
          <w:right w:color="3470b6" w:space="0" w:sz="8" w:themeColor="accent6" w:val="single"/>
        </w:tcBorders>
      </w:tcPr>
    </w:tblStylePr>
    <w:tblStylePr w:type="band1Vert">
      <w:tblPr/>
      <w:tcPr>
        <w:tcBorders>
          <w:top w:color="3470b6" w:space="0" w:sz="8" w:themeColor="accent6" w:val="single"/>
          <w:left w:color="3470b6" w:space="0" w:sz="8" w:themeColor="accent6" w:val="single"/>
          <w:bottom w:color="3470b6" w:space="0" w:sz="8" w:themeColor="accent6" w:val="single"/>
          <w:right w:color="3470b6" w:space="0" w:sz="8" w:themeColor="accent6" w:val="single"/>
        </w:tcBorders>
        <w:shd w:color="auto" w:fill="c9dbef" w:themeFill="accent6" w:themeFillTint="00003F" w:val="clear"/>
      </w:tcPr>
    </w:tblStylePr>
    <w:tblStylePr w:type="band1Horz">
      <w:tblPr/>
      <w:tcPr>
        <w:tcBorders>
          <w:top w:color="3470b6" w:space="0" w:sz="8" w:themeColor="accent6" w:val="single"/>
          <w:left w:color="3470b6" w:space="0" w:sz="8" w:themeColor="accent6" w:val="single"/>
          <w:bottom w:color="3470b6" w:space="0" w:sz="8" w:themeColor="accent6" w:val="single"/>
          <w:right w:color="3470b6" w:space="0" w:sz="8" w:themeColor="accent6" w:val="single"/>
          <w:insideV w:color="3470b6" w:space="0" w:sz="8" w:themeColor="accent6" w:val="single"/>
        </w:tcBorders>
        <w:shd w:color="auto" w:fill="c9dbef" w:themeFill="accent6" w:themeFillTint="00003F" w:val="clear"/>
      </w:tcPr>
    </w:tblStylePr>
    <w:tblStylePr w:type="band2Horz">
      <w:tblPr/>
      <w:tcPr>
        <w:tcBorders>
          <w:top w:color="3470b6" w:space="0" w:sz="8" w:themeColor="accent6" w:val="single"/>
          <w:left w:color="3470b6" w:space="0" w:sz="8" w:themeColor="accent6" w:val="single"/>
          <w:bottom w:color="3470b6" w:space="0" w:sz="8" w:themeColor="accent6" w:val="single"/>
          <w:right w:color="3470b6" w:space="0" w:sz="8" w:themeColor="accent6" w:val="single"/>
          <w:insideV w:color="3470b6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5f7b8f" w:space="0" w:sz="8" w:themeColor="accent1" w:val="single"/>
        <w:left w:color="5f7b8f" w:space="0" w:sz="8" w:themeColor="accent1" w:val="single"/>
        <w:bottom w:color="5f7b8f" w:space="0" w:sz="8" w:themeColor="accent1" w:val="single"/>
        <w:right w:color="5f7b8f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f7b8f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7b8f" w:space="0" w:sz="6" w:themeColor="accent1" w:val="double"/>
          <w:left w:color="5f7b8f" w:space="0" w:sz="8" w:themeColor="accent1" w:val="single"/>
          <w:bottom w:color="5f7b8f" w:space="0" w:sz="8" w:themeColor="accent1" w:val="single"/>
          <w:right w:color="5f7b8f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f7b8f" w:space="0" w:sz="8" w:themeColor="accent1" w:val="single"/>
          <w:left w:color="5f7b8f" w:space="0" w:sz="8" w:themeColor="accent1" w:val="single"/>
          <w:bottom w:color="5f7b8f" w:space="0" w:sz="8" w:themeColor="accent1" w:val="single"/>
          <w:right w:color="5f7b8f" w:space="0" w:sz="8" w:themeColor="accent1" w:val="single"/>
        </w:tcBorders>
      </w:tcPr>
    </w:tblStylePr>
    <w:tblStylePr w:type="band1Horz">
      <w:tblPr/>
      <w:tcPr>
        <w:tcBorders>
          <w:top w:color="5f7b8f" w:space="0" w:sz="8" w:themeColor="accent1" w:val="single"/>
          <w:left w:color="5f7b8f" w:space="0" w:sz="8" w:themeColor="accent1" w:val="single"/>
          <w:bottom w:color="5f7b8f" w:space="0" w:sz="8" w:themeColor="accent1" w:val="single"/>
          <w:right w:color="5f7b8f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9fa04e" w:space="0" w:sz="8" w:themeColor="accent2" w:val="single"/>
        <w:left w:color="9fa04e" w:space="0" w:sz="8" w:themeColor="accent2" w:val="single"/>
        <w:bottom w:color="9fa04e" w:space="0" w:sz="8" w:themeColor="accent2" w:val="single"/>
        <w:right w:color="9fa04e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fa04e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a04e" w:space="0" w:sz="6" w:themeColor="accent2" w:val="double"/>
          <w:left w:color="9fa04e" w:space="0" w:sz="8" w:themeColor="accent2" w:val="single"/>
          <w:bottom w:color="9fa04e" w:space="0" w:sz="8" w:themeColor="accent2" w:val="single"/>
          <w:right w:color="9fa04e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fa04e" w:space="0" w:sz="8" w:themeColor="accent2" w:val="single"/>
          <w:left w:color="9fa04e" w:space="0" w:sz="8" w:themeColor="accent2" w:val="single"/>
          <w:bottom w:color="9fa04e" w:space="0" w:sz="8" w:themeColor="accent2" w:val="single"/>
          <w:right w:color="9fa04e" w:space="0" w:sz="8" w:themeColor="accent2" w:val="single"/>
        </w:tcBorders>
      </w:tcPr>
    </w:tblStylePr>
    <w:tblStylePr w:type="band1Horz">
      <w:tblPr/>
      <w:tcPr>
        <w:tcBorders>
          <w:top w:color="9fa04e" w:space="0" w:sz="8" w:themeColor="accent2" w:val="single"/>
          <w:left w:color="9fa04e" w:space="0" w:sz="8" w:themeColor="accent2" w:val="single"/>
          <w:bottom w:color="9fa04e" w:space="0" w:sz="8" w:themeColor="accent2" w:val="single"/>
          <w:right w:color="9fa04e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3cc8e1" w:space="0" w:sz="8" w:themeColor="accent3" w:val="single"/>
        <w:left w:color="3cc8e1" w:space="0" w:sz="8" w:themeColor="accent3" w:val="single"/>
        <w:bottom w:color="3cc8e1" w:space="0" w:sz="8" w:themeColor="accent3" w:val="single"/>
        <w:right w:color="3cc8e1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cc8e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cc8e1" w:space="0" w:sz="6" w:themeColor="accent3" w:val="double"/>
          <w:left w:color="3cc8e1" w:space="0" w:sz="8" w:themeColor="accent3" w:val="single"/>
          <w:bottom w:color="3cc8e1" w:space="0" w:sz="8" w:themeColor="accent3" w:val="single"/>
          <w:right w:color="3cc8e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cc8e1" w:space="0" w:sz="8" w:themeColor="accent3" w:val="single"/>
          <w:left w:color="3cc8e1" w:space="0" w:sz="8" w:themeColor="accent3" w:val="single"/>
          <w:bottom w:color="3cc8e1" w:space="0" w:sz="8" w:themeColor="accent3" w:val="single"/>
          <w:right w:color="3cc8e1" w:space="0" w:sz="8" w:themeColor="accent3" w:val="single"/>
        </w:tcBorders>
      </w:tcPr>
    </w:tblStylePr>
    <w:tblStylePr w:type="band1Horz">
      <w:tblPr/>
      <w:tcPr>
        <w:tcBorders>
          <w:top w:color="3cc8e1" w:space="0" w:sz="8" w:themeColor="accent3" w:val="single"/>
          <w:left w:color="3cc8e1" w:space="0" w:sz="8" w:themeColor="accent3" w:val="single"/>
          <w:bottom w:color="3cc8e1" w:space="0" w:sz="8" w:themeColor="accent3" w:val="single"/>
          <w:right w:color="3cc8e1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b3b6bb" w:space="0" w:sz="8" w:themeColor="accent4" w:val="single"/>
        <w:left w:color="b3b6bb" w:space="0" w:sz="8" w:themeColor="accent4" w:val="single"/>
        <w:bottom w:color="b3b6bb" w:space="0" w:sz="8" w:themeColor="accent4" w:val="single"/>
        <w:right w:color="b3b6bb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3b6bb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b6bb" w:space="0" w:sz="6" w:themeColor="accent4" w:val="double"/>
          <w:left w:color="b3b6bb" w:space="0" w:sz="8" w:themeColor="accent4" w:val="single"/>
          <w:bottom w:color="b3b6bb" w:space="0" w:sz="8" w:themeColor="accent4" w:val="single"/>
          <w:right w:color="b3b6bb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b3b6bb" w:space="0" w:sz="8" w:themeColor="accent4" w:val="single"/>
          <w:left w:color="b3b6bb" w:space="0" w:sz="8" w:themeColor="accent4" w:val="single"/>
          <w:bottom w:color="b3b6bb" w:space="0" w:sz="8" w:themeColor="accent4" w:val="single"/>
          <w:right w:color="b3b6bb" w:space="0" w:sz="8" w:themeColor="accent4" w:val="single"/>
        </w:tcBorders>
      </w:tcPr>
    </w:tblStylePr>
    <w:tblStylePr w:type="band1Horz">
      <w:tblPr/>
      <w:tcPr>
        <w:tcBorders>
          <w:top w:color="b3b6bb" w:space="0" w:sz="8" w:themeColor="accent4" w:val="single"/>
          <w:left w:color="b3b6bb" w:space="0" w:sz="8" w:themeColor="accent4" w:val="single"/>
          <w:bottom w:color="b3b6bb" w:space="0" w:sz="8" w:themeColor="accent4" w:val="single"/>
          <w:right w:color="b3b6bb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c0cad3" w:space="0" w:sz="8" w:themeColor="accent5" w:val="single"/>
        <w:left w:color="c0cad3" w:space="0" w:sz="8" w:themeColor="accent5" w:val="single"/>
        <w:bottom w:color="c0cad3" w:space="0" w:sz="8" w:themeColor="accent5" w:val="single"/>
        <w:right w:color="c0cad3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cad3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cad3" w:space="0" w:sz="6" w:themeColor="accent5" w:val="double"/>
          <w:left w:color="c0cad3" w:space="0" w:sz="8" w:themeColor="accent5" w:val="single"/>
          <w:bottom w:color="c0cad3" w:space="0" w:sz="8" w:themeColor="accent5" w:val="single"/>
          <w:right w:color="c0cad3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cad3" w:space="0" w:sz="8" w:themeColor="accent5" w:val="single"/>
          <w:left w:color="c0cad3" w:space="0" w:sz="8" w:themeColor="accent5" w:val="single"/>
          <w:bottom w:color="c0cad3" w:space="0" w:sz="8" w:themeColor="accent5" w:val="single"/>
          <w:right w:color="c0cad3" w:space="0" w:sz="8" w:themeColor="accent5" w:val="single"/>
        </w:tcBorders>
      </w:tcPr>
    </w:tblStylePr>
    <w:tblStylePr w:type="band1Horz">
      <w:tblPr/>
      <w:tcPr>
        <w:tcBorders>
          <w:top w:color="c0cad3" w:space="0" w:sz="8" w:themeColor="accent5" w:val="single"/>
          <w:left w:color="c0cad3" w:space="0" w:sz="8" w:themeColor="accent5" w:val="single"/>
          <w:bottom w:color="c0cad3" w:space="0" w:sz="8" w:themeColor="accent5" w:val="single"/>
          <w:right w:color="c0cad3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3470b6" w:space="0" w:sz="8" w:themeColor="accent6" w:val="single"/>
        <w:left w:color="3470b6" w:space="0" w:sz="8" w:themeColor="accent6" w:val="single"/>
        <w:bottom w:color="3470b6" w:space="0" w:sz="8" w:themeColor="accent6" w:val="single"/>
        <w:right w:color="3470b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470b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470b6" w:space="0" w:sz="6" w:themeColor="accent6" w:val="double"/>
          <w:left w:color="3470b6" w:space="0" w:sz="8" w:themeColor="accent6" w:val="single"/>
          <w:bottom w:color="3470b6" w:space="0" w:sz="8" w:themeColor="accent6" w:val="single"/>
          <w:right w:color="3470b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470b6" w:space="0" w:sz="8" w:themeColor="accent6" w:val="single"/>
          <w:left w:color="3470b6" w:space="0" w:sz="8" w:themeColor="accent6" w:val="single"/>
          <w:bottom w:color="3470b6" w:space="0" w:sz="8" w:themeColor="accent6" w:val="single"/>
          <w:right w:color="3470b6" w:space="0" w:sz="8" w:themeColor="accent6" w:val="single"/>
        </w:tcBorders>
      </w:tcPr>
    </w:tblStylePr>
    <w:tblStylePr w:type="band1Horz">
      <w:tblPr/>
      <w:tcPr>
        <w:tcBorders>
          <w:top w:color="3470b6" w:space="0" w:sz="8" w:themeColor="accent6" w:val="single"/>
          <w:left w:color="3470b6" w:space="0" w:sz="8" w:themeColor="accent6" w:val="single"/>
          <w:bottom w:color="3470b6" w:space="0" w:sz="8" w:themeColor="accent6" w:val="single"/>
          <w:right w:color="3470b6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270351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270351"/>
    <w:pPr>
      <w:spacing w:after="0" w:line="240" w:lineRule="auto"/>
    </w:pPr>
    <w:rPr>
      <w:color w:val="475b6a" w:themeColor="accent1" w:themeShade="0000BF"/>
    </w:rPr>
    <w:tblPr>
      <w:tblStyleRowBandSize w:val="1"/>
      <w:tblStyleColBandSize w:val="1"/>
      <w:tblBorders>
        <w:top w:color="5f7b8f" w:space="0" w:sz="8" w:themeColor="accent1" w:val="single"/>
        <w:bottom w:color="5f7b8f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f7b8f" w:space="0" w:sz="8" w:themeColor="accent1" w:val="single"/>
          <w:left w:space="0" w:sz="0" w:val="nil"/>
          <w:bottom w:color="5f7b8f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7b8f" w:space="0" w:sz="8" w:themeColor="accent1" w:val="single"/>
          <w:left w:space="0" w:sz="0" w:val="nil"/>
          <w:bottom w:color="5f7b8f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dee4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dee4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270351"/>
    <w:pPr>
      <w:spacing w:after="0" w:line="240" w:lineRule="auto"/>
    </w:pPr>
    <w:rPr>
      <w:color w:val="76773a" w:themeColor="accent2" w:themeShade="0000BF"/>
    </w:rPr>
    <w:tblPr>
      <w:tblStyleRowBandSize w:val="1"/>
      <w:tblStyleColBandSize w:val="1"/>
      <w:tblBorders>
        <w:top w:color="9fa04e" w:space="0" w:sz="8" w:themeColor="accent2" w:val="single"/>
        <w:bottom w:color="9fa04e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fa04e" w:space="0" w:sz="8" w:themeColor="accent2" w:val="single"/>
          <w:left w:space="0" w:sz="0" w:val="nil"/>
          <w:bottom w:color="9fa04e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a04e" w:space="0" w:sz="8" w:themeColor="accent2" w:val="single"/>
          <w:left w:space="0" w:sz="0" w:val="nil"/>
          <w:bottom w:color="9fa04e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9d1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9d1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270351"/>
    <w:pPr>
      <w:spacing w:after="0" w:line="240" w:lineRule="auto"/>
    </w:pPr>
    <w:rPr>
      <w:color w:val="1ca0b8" w:themeColor="accent3" w:themeShade="0000BF"/>
    </w:rPr>
    <w:tblPr>
      <w:tblStyleRowBandSize w:val="1"/>
      <w:tblStyleColBandSize w:val="1"/>
      <w:tblBorders>
        <w:top w:color="3cc8e1" w:space="0" w:sz="8" w:themeColor="accent3" w:val="single"/>
        <w:bottom w:color="3cc8e1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cc8e1" w:space="0" w:sz="8" w:themeColor="accent3" w:val="single"/>
          <w:left w:space="0" w:sz="0" w:val="nil"/>
          <w:bottom w:color="3cc8e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cc8e1" w:space="0" w:sz="8" w:themeColor="accent3" w:val="single"/>
          <w:left w:space="0" w:sz="0" w:val="nil"/>
          <w:bottom w:color="3cc8e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ef1f7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ef1f7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270351"/>
    <w:pPr>
      <w:spacing w:after="0" w:line="240" w:lineRule="auto"/>
    </w:pPr>
    <w:rPr>
      <w:color w:val="82878f" w:themeColor="accent4" w:themeShade="0000BF"/>
    </w:rPr>
    <w:tblPr>
      <w:tblStyleRowBandSize w:val="1"/>
      <w:tblStyleColBandSize w:val="1"/>
      <w:tblBorders>
        <w:top w:color="b3b6bb" w:space="0" w:sz="8" w:themeColor="accent4" w:val="single"/>
        <w:bottom w:color="b3b6bb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3b6bb" w:space="0" w:sz="8" w:themeColor="accent4" w:val="single"/>
          <w:left w:space="0" w:sz="0" w:val="nil"/>
          <w:bottom w:color="b3b6bb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b6bb" w:space="0" w:sz="8" w:themeColor="accent4" w:val="single"/>
          <w:left w:space="0" w:sz="0" w:val="nil"/>
          <w:bottom w:color="b3b6bb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cecee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cecee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270351"/>
    <w:pPr>
      <w:spacing w:after="0" w:line="240" w:lineRule="auto"/>
    </w:pPr>
    <w:rPr>
      <w:color w:val="8497a9" w:themeColor="accent5" w:themeShade="0000BF"/>
    </w:rPr>
    <w:tblPr>
      <w:tblStyleRowBandSize w:val="1"/>
      <w:tblStyleColBandSize w:val="1"/>
      <w:tblBorders>
        <w:top w:color="c0cad3" w:space="0" w:sz="8" w:themeColor="accent5" w:val="single"/>
        <w:bottom w:color="c0cad3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cad3" w:space="0" w:sz="8" w:themeColor="accent5" w:val="single"/>
          <w:left w:space="0" w:sz="0" w:val="nil"/>
          <w:bottom w:color="c0cad3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cad3" w:space="0" w:sz="8" w:themeColor="accent5" w:val="single"/>
          <w:left w:space="0" w:sz="0" w:val="nil"/>
          <w:bottom w:color="c0cad3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f1f4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f1f4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270351"/>
    <w:pPr>
      <w:spacing w:after="0" w:line="240" w:lineRule="auto"/>
    </w:pPr>
    <w:rPr>
      <w:color w:val="275388" w:themeColor="accent6" w:themeShade="0000BF"/>
    </w:rPr>
    <w:tblPr>
      <w:tblStyleRowBandSize w:val="1"/>
      <w:tblStyleColBandSize w:val="1"/>
      <w:tblBorders>
        <w:top w:color="3470b6" w:space="0" w:sz="8" w:themeColor="accent6" w:val="single"/>
        <w:bottom w:color="3470b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470b6" w:space="0" w:sz="8" w:themeColor="accent6" w:val="single"/>
          <w:left w:space="0" w:sz="0" w:val="nil"/>
          <w:bottom w:color="3470b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470b6" w:space="0" w:sz="8" w:themeColor="accent6" w:val="single"/>
          <w:left w:space="0" w:sz="0" w:val="nil"/>
          <w:bottom w:color="3470b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dbef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dbef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270351"/>
  </w:style>
  <w:style w:type="paragraph" w:styleId="List">
    <w:name w:val="List"/>
    <w:basedOn w:val="Normal"/>
    <w:uiPriority w:val="99"/>
    <w:semiHidden w:val="1"/>
    <w:unhideWhenUsed w:val="1"/>
    <w:rsid w:val="00270351"/>
    <w:pPr>
      <w:ind w:left="283" w:hanging="283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270351"/>
    <w:pPr>
      <w:ind w:left="566" w:hanging="283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270351"/>
    <w:pPr>
      <w:ind w:left="849" w:hanging="283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270351"/>
    <w:pPr>
      <w:ind w:left="1132" w:hanging="283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270351"/>
    <w:pPr>
      <w:ind w:left="1415" w:hanging="283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270351"/>
    <w:pPr>
      <w:numPr>
        <w:numId w:val="18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270351"/>
    <w:pPr>
      <w:numPr>
        <w:numId w:val="19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270351"/>
    <w:pPr>
      <w:numPr>
        <w:numId w:val="20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270351"/>
    <w:pPr>
      <w:numPr>
        <w:numId w:val="21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270351"/>
    <w:pPr>
      <w:numPr>
        <w:numId w:val="22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270351"/>
    <w:pPr>
      <w:spacing w:after="120"/>
      <w:ind w:left="283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270351"/>
    <w:pPr>
      <w:spacing w:after="120"/>
      <w:ind w:left="566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270351"/>
    <w:pPr>
      <w:spacing w:after="120"/>
      <w:ind w:left="849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270351"/>
    <w:pPr>
      <w:spacing w:after="120"/>
      <w:ind w:left="1132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270351"/>
    <w:pPr>
      <w:spacing w:after="120"/>
      <w:ind w:left="1415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270351"/>
    <w:pPr>
      <w:numPr>
        <w:numId w:val="23"/>
      </w:numPr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270351"/>
    <w:pPr>
      <w:numPr>
        <w:numId w:val="24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270351"/>
    <w:pPr>
      <w:numPr>
        <w:numId w:val="25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270351"/>
    <w:pPr>
      <w:numPr>
        <w:numId w:val="26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270351"/>
    <w:pPr>
      <w:numPr>
        <w:numId w:val="27"/>
      </w:numPr>
      <w:contextualSpacing w:val="1"/>
    </w:pPr>
  </w:style>
  <w:style w:type="table" w:styleId="ListTable1Light">
    <w:name w:val="List Table 1 Light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cafbd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afbd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4e9" w:themeFill="accent1" w:themeFillTint="000033" w:val="clear"/>
      </w:tcPr>
    </w:tblStylePr>
    <w:tblStylePr w:type="band1Horz">
      <w:tblPr/>
      <w:tcPr>
        <w:shd w:color="auto" w:fill="dee4e9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8c991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c991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edda" w:themeFill="accent2" w:themeFillTint="000033" w:val="clear"/>
      </w:tcPr>
    </w:tblStylePr>
    <w:tblStylePr w:type="band1Horz">
      <w:tblPr/>
      <w:tcPr>
        <w:shd w:color="auto" w:fill="ecedda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added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added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f3f9" w:themeFill="accent3" w:themeFillTint="000033" w:val="clear"/>
      </w:tcPr>
    </w:tblStylePr>
    <w:tblStylePr w:type="band1Horz">
      <w:tblPr/>
      <w:tcPr>
        <w:shd w:color="auto" w:fill="d8f3f9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1d3d6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1d3d6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f0f1" w:themeFill="accent4" w:themeFillTint="000033" w:val="clear"/>
      </w:tcPr>
    </w:tblStylePr>
    <w:tblStylePr w:type="band1Horz">
      <w:tblPr/>
      <w:tcPr>
        <w:shd w:color="auto" w:fill="eff0f1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9dfe4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dfe4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4f6" w:themeFill="accent5" w:themeFillTint="000033" w:val="clear"/>
      </w:tcPr>
    </w:tblStylePr>
    <w:tblStylePr w:type="band1Horz">
      <w:tblPr/>
      <w:tcPr>
        <w:shd w:color="auto" w:fill="f2f4f6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semiHidden w:val="1"/>
    <w:rsid w:val="00270351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7ea8da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ea8da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e2f2" w:themeFill="accent6" w:themeFillTint="000033" w:val="clear"/>
      </w:tcPr>
    </w:tblStylePr>
    <w:tblStylePr w:type="band1Horz">
      <w:tblPr/>
      <w:tcPr>
        <w:shd w:color="auto" w:fill="d3e2f2" w:themeFill="accent6" w:themeFillTint="000033" w:val="clear"/>
      </w:tcPr>
    </w:tblStylePr>
  </w:style>
  <w:style w:type="table" w:styleId="ListTable2">
    <w:name w:val="List Table 2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9cafbd" w:space="0" w:sz="4" w:themeColor="accent1" w:themeTint="000099" w:val="single"/>
        <w:bottom w:color="9cafbd" w:space="0" w:sz="4" w:themeColor="accent1" w:themeTint="000099" w:val="single"/>
        <w:insideH w:color="9cafbd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4e9" w:themeFill="accent1" w:themeFillTint="000033" w:val="clear"/>
      </w:tcPr>
    </w:tblStylePr>
    <w:tblStylePr w:type="band1Horz">
      <w:tblPr/>
      <w:tcPr>
        <w:shd w:color="auto" w:fill="dee4e9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c8c991" w:space="0" w:sz="4" w:themeColor="accent2" w:themeTint="000099" w:val="single"/>
        <w:bottom w:color="c8c991" w:space="0" w:sz="4" w:themeColor="accent2" w:themeTint="000099" w:val="single"/>
        <w:insideH w:color="c8c991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edda" w:themeFill="accent2" w:themeFillTint="000033" w:val="clear"/>
      </w:tcPr>
    </w:tblStylePr>
    <w:tblStylePr w:type="band1Horz">
      <w:tblPr/>
      <w:tcPr>
        <w:shd w:color="auto" w:fill="ecedda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8added" w:space="0" w:sz="4" w:themeColor="accent3" w:themeTint="000099" w:val="single"/>
        <w:bottom w:color="8added" w:space="0" w:sz="4" w:themeColor="accent3" w:themeTint="000099" w:val="single"/>
        <w:insideH w:color="8added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f3f9" w:themeFill="accent3" w:themeFillTint="000033" w:val="clear"/>
      </w:tcPr>
    </w:tblStylePr>
    <w:tblStylePr w:type="band1Horz">
      <w:tblPr/>
      <w:tcPr>
        <w:shd w:color="auto" w:fill="d8f3f9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d1d3d6" w:space="0" w:sz="4" w:themeColor="accent4" w:themeTint="000099" w:val="single"/>
        <w:bottom w:color="d1d3d6" w:space="0" w:sz="4" w:themeColor="accent4" w:themeTint="000099" w:val="single"/>
        <w:insideH w:color="d1d3d6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f0f1" w:themeFill="accent4" w:themeFillTint="000033" w:val="clear"/>
      </w:tcPr>
    </w:tblStylePr>
    <w:tblStylePr w:type="band1Horz">
      <w:tblPr/>
      <w:tcPr>
        <w:shd w:color="auto" w:fill="eff0f1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d9dfe4" w:space="0" w:sz="4" w:themeColor="accent5" w:themeTint="000099" w:val="single"/>
        <w:bottom w:color="d9dfe4" w:space="0" w:sz="4" w:themeColor="accent5" w:themeTint="000099" w:val="single"/>
        <w:insideH w:color="d9dfe4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4f6" w:themeFill="accent5" w:themeFillTint="000033" w:val="clear"/>
      </w:tcPr>
    </w:tblStylePr>
    <w:tblStylePr w:type="band1Horz">
      <w:tblPr/>
      <w:tcPr>
        <w:shd w:color="auto" w:fill="f2f4f6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7ea8da" w:space="0" w:sz="4" w:themeColor="accent6" w:themeTint="000099" w:val="single"/>
        <w:bottom w:color="7ea8da" w:space="0" w:sz="4" w:themeColor="accent6" w:themeTint="000099" w:val="single"/>
        <w:insideH w:color="7ea8da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e2f2" w:themeFill="accent6" w:themeFillTint="000033" w:val="clear"/>
      </w:tcPr>
    </w:tblStylePr>
    <w:tblStylePr w:type="band1Horz">
      <w:tblPr/>
      <w:tcPr>
        <w:shd w:color="auto" w:fill="d3e2f2" w:themeFill="accent6" w:themeFillTint="000033" w:val="clear"/>
      </w:tcPr>
    </w:tblStylePr>
  </w:style>
  <w:style w:type="table" w:styleId="ListTable3">
    <w:name w:val="List Table 3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5f7b8f" w:space="0" w:sz="4" w:themeColor="accent1" w:val="single"/>
        <w:left w:color="5f7b8f" w:space="0" w:sz="4" w:themeColor="accent1" w:val="single"/>
        <w:bottom w:color="5f7b8f" w:space="0" w:sz="4" w:themeColor="accent1" w:val="single"/>
        <w:right w:color="5f7b8f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f7b8f" w:themeFill="accent1" w:val="clear"/>
      </w:tcPr>
    </w:tblStylePr>
    <w:tblStylePr w:type="lastRow">
      <w:rPr>
        <w:b w:val="1"/>
        <w:bCs w:val="1"/>
      </w:rPr>
      <w:tblPr/>
      <w:tcPr>
        <w:tcBorders>
          <w:top w:color="5f7b8f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f7b8f" w:space="0" w:sz="4" w:themeColor="accent1" w:val="single"/>
          <w:right w:color="5f7b8f" w:space="0" w:sz="4" w:themeColor="accent1" w:val="single"/>
        </w:tcBorders>
      </w:tcPr>
    </w:tblStylePr>
    <w:tblStylePr w:type="band1Horz">
      <w:tblPr/>
      <w:tcPr>
        <w:tcBorders>
          <w:top w:color="5f7b8f" w:space="0" w:sz="4" w:themeColor="accent1" w:val="single"/>
          <w:bottom w:color="5f7b8f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f7b8f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5f7b8f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9fa04e" w:space="0" w:sz="4" w:themeColor="accent2" w:val="single"/>
        <w:left w:color="9fa04e" w:space="0" w:sz="4" w:themeColor="accent2" w:val="single"/>
        <w:bottom w:color="9fa04e" w:space="0" w:sz="4" w:themeColor="accent2" w:val="single"/>
        <w:right w:color="9fa04e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fa04e" w:themeFill="accent2" w:val="clear"/>
      </w:tcPr>
    </w:tblStylePr>
    <w:tblStylePr w:type="lastRow">
      <w:rPr>
        <w:b w:val="1"/>
        <w:bCs w:val="1"/>
      </w:rPr>
      <w:tblPr/>
      <w:tcPr>
        <w:tcBorders>
          <w:top w:color="9fa04e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fa04e" w:space="0" w:sz="4" w:themeColor="accent2" w:val="single"/>
          <w:right w:color="9fa04e" w:space="0" w:sz="4" w:themeColor="accent2" w:val="single"/>
        </w:tcBorders>
      </w:tcPr>
    </w:tblStylePr>
    <w:tblStylePr w:type="band1Horz">
      <w:tblPr/>
      <w:tcPr>
        <w:tcBorders>
          <w:top w:color="9fa04e" w:space="0" w:sz="4" w:themeColor="accent2" w:val="single"/>
          <w:bottom w:color="9fa04e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fa04e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9fa04e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3cc8e1" w:space="0" w:sz="4" w:themeColor="accent3" w:val="single"/>
        <w:left w:color="3cc8e1" w:space="0" w:sz="4" w:themeColor="accent3" w:val="single"/>
        <w:bottom w:color="3cc8e1" w:space="0" w:sz="4" w:themeColor="accent3" w:val="single"/>
        <w:right w:color="3cc8e1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3cc8e1" w:themeFill="accent3" w:val="clear"/>
      </w:tcPr>
    </w:tblStylePr>
    <w:tblStylePr w:type="lastRow">
      <w:rPr>
        <w:b w:val="1"/>
        <w:bCs w:val="1"/>
      </w:rPr>
      <w:tblPr/>
      <w:tcPr>
        <w:tcBorders>
          <w:top w:color="3cc8e1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3cc8e1" w:space="0" w:sz="4" w:themeColor="accent3" w:val="single"/>
          <w:right w:color="3cc8e1" w:space="0" w:sz="4" w:themeColor="accent3" w:val="single"/>
        </w:tcBorders>
      </w:tcPr>
    </w:tblStylePr>
    <w:tblStylePr w:type="band1Horz">
      <w:tblPr/>
      <w:tcPr>
        <w:tcBorders>
          <w:top w:color="3cc8e1" w:space="0" w:sz="4" w:themeColor="accent3" w:val="single"/>
          <w:bottom w:color="3cc8e1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3cc8e1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3cc8e1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b3b6bb" w:space="0" w:sz="4" w:themeColor="accent4" w:val="single"/>
        <w:left w:color="b3b6bb" w:space="0" w:sz="4" w:themeColor="accent4" w:val="single"/>
        <w:bottom w:color="b3b6bb" w:space="0" w:sz="4" w:themeColor="accent4" w:val="single"/>
        <w:right w:color="b3b6bb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b3b6bb" w:themeFill="accent4" w:val="clear"/>
      </w:tcPr>
    </w:tblStylePr>
    <w:tblStylePr w:type="lastRow">
      <w:rPr>
        <w:b w:val="1"/>
        <w:bCs w:val="1"/>
      </w:rPr>
      <w:tblPr/>
      <w:tcPr>
        <w:tcBorders>
          <w:top w:color="b3b6bb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b3b6bb" w:space="0" w:sz="4" w:themeColor="accent4" w:val="single"/>
          <w:right w:color="b3b6bb" w:space="0" w:sz="4" w:themeColor="accent4" w:val="single"/>
        </w:tcBorders>
      </w:tcPr>
    </w:tblStylePr>
    <w:tblStylePr w:type="band1Horz">
      <w:tblPr/>
      <w:tcPr>
        <w:tcBorders>
          <w:top w:color="b3b6bb" w:space="0" w:sz="4" w:themeColor="accent4" w:val="single"/>
          <w:bottom w:color="b3b6bb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b3b6bb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b3b6bb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c0cad3" w:space="0" w:sz="4" w:themeColor="accent5" w:val="single"/>
        <w:left w:color="c0cad3" w:space="0" w:sz="4" w:themeColor="accent5" w:val="single"/>
        <w:bottom w:color="c0cad3" w:space="0" w:sz="4" w:themeColor="accent5" w:val="single"/>
        <w:right w:color="c0cad3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0cad3" w:themeFill="accent5" w:val="clear"/>
      </w:tcPr>
    </w:tblStylePr>
    <w:tblStylePr w:type="lastRow">
      <w:rPr>
        <w:b w:val="1"/>
        <w:bCs w:val="1"/>
      </w:rPr>
      <w:tblPr/>
      <w:tcPr>
        <w:tcBorders>
          <w:top w:color="c0cad3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0cad3" w:space="0" w:sz="4" w:themeColor="accent5" w:val="single"/>
          <w:right w:color="c0cad3" w:space="0" w:sz="4" w:themeColor="accent5" w:val="single"/>
        </w:tcBorders>
      </w:tcPr>
    </w:tblStylePr>
    <w:tblStylePr w:type="band1Horz">
      <w:tblPr/>
      <w:tcPr>
        <w:tcBorders>
          <w:top w:color="c0cad3" w:space="0" w:sz="4" w:themeColor="accent5" w:val="single"/>
          <w:bottom w:color="c0cad3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0cad3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c0cad3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3470b6" w:space="0" w:sz="4" w:themeColor="accent6" w:val="single"/>
        <w:left w:color="3470b6" w:space="0" w:sz="4" w:themeColor="accent6" w:val="single"/>
        <w:bottom w:color="3470b6" w:space="0" w:sz="4" w:themeColor="accent6" w:val="single"/>
        <w:right w:color="3470b6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3470b6" w:themeFill="accent6" w:val="clear"/>
      </w:tcPr>
    </w:tblStylePr>
    <w:tblStylePr w:type="lastRow">
      <w:rPr>
        <w:b w:val="1"/>
        <w:bCs w:val="1"/>
      </w:rPr>
      <w:tblPr/>
      <w:tcPr>
        <w:tcBorders>
          <w:top w:color="3470b6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3470b6" w:space="0" w:sz="4" w:themeColor="accent6" w:val="single"/>
          <w:right w:color="3470b6" w:space="0" w:sz="4" w:themeColor="accent6" w:val="single"/>
        </w:tcBorders>
      </w:tcPr>
    </w:tblStylePr>
    <w:tblStylePr w:type="band1Horz">
      <w:tblPr/>
      <w:tcPr>
        <w:tcBorders>
          <w:top w:color="3470b6" w:space="0" w:sz="4" w:themeColor="accent6" w:val="single"/>
          <w:bottom w:color="3470b6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3470b6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3470b6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9cafbd" w:space="0" w:sz="4" w:themeColor="accent1" w:themeTint="000099" w:val="single"/>
        <w:left w:color="9cafbd" w:space="0" w:sz="4" w:themeColor="accent1" w:themeTint="000099" w:val="single"/>
        <w:bottom w:color="9cafbd" w:space="0" w:sz="4" w:themeColor="accent1" w:themeTint="000099" w:val="single"/>
        <w:right w:color="9cafbd" w:space="0" w:sz="4" w:themeColor="accent1" w:themeTint="000099" w:val="single"/>
        <w:insideH w:color="9cafbd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7b8f" w:space="0" w:sz="4" w:themeColor="accent1" w:val="single"/>
          <w:left w:color="5f7b8f" w:space="0" w:sz="4" w:themeColor="accent1" w:val="single"/>
          <w:bottom w:color="5f7b8f" w:space="0" w:sz="4" w:themeColor="accent1" w:val="single"/>
          <w:right w:color="5f7b8f" w:space="0" w:sz="4" w:themeColor="accent1" w:val="single"/>
          <w:insideH w:space="0" w:sz="0" w:val="nil"/>
        </w:tcBorders>
        <w:shd w:color="auto" w:fill="5f7b8f" w:themeFill="accent1" w:val="clear"/>
      </w:tcPr>
    </w:tblStylePr>
    <w:tblStylePr w:type="lastRow">
      <w:rPr>
        <w:b w:val="1"/>
        <w:bCs w:val="1"/>
      </w:rPr>
      <w:tblPr/>
      <w:tcPr>
        <w:tcBorders>
          <w:top w:color="9cafbd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4e9" w:themeFill="accent1" w:themeFillTint="000033" w:val="clear"/>
      </w:tcPr>
    </w:tblStylePr>
    <w:tblStylePr w:type="band1Horz">
      <w:tblPr/>
      <w:tcPr>
        <w:shd w:color="auto" w:fill="dee4e9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c8c991" w:space="0" w:sz="4" w:themeColor="accent2" w:themeTint="000099" w:val="single"/>
        <w:left w:color="c8c991" w:space="0" w:sz="4" w:themeColor="accent2" w:themeTint="000099" w:val="single"/>
        <w:bottom w:color="c8c991" w:space="0" w:sz="4" w:themeColor="accent2" w:themeTint="000099" w:val="single"/>
        <w:right w:color="c8c991" w:space="0" w:sz="4" w:themeColor="accent2" w:themeTint="000099" w:val="single"/>
        <w:insideH w:color="c8c991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fa04e" w:space="0" w:sz="4" w:themeColor="accent2" w:val="single"/>
          <w:left w:color="9fa04e" w:space="0" w:sz="4" w:themeColor="accent2" w:val="single"/>
          <w:bottom w:color="9fa04e" w:space="0" w:sz="4" w:themeColor="accent2" w:val="single"/>
          <w:right w:color="9fa04e" w:space="0" w:sz="4" w:themeColor="accent2" w:val="single"/>
          <w:insideH w:space="0" w:sz="0" w:val="nil"/>
        </w:tcBorders>
        <w:shd w:color="auto" w:fill="9fa04e" w:themeFill="accent2" w:val="clear"/>
      </w:tcPr>
    </w:tblStylePr>
    <w:tblStylePr w:type="lastRow">
      <w:rPr>
        <w:b w:val="1"/>
        <w:bCs w:val="1"/>
      </w:rPr>
      <w:tblPr/>
      <w:tcPr>
        <w:tcBorders>
          <w:top w:color="c8c991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edda" w:themeFill="accent2" w:themeFillTint="000033" w:val="clear"/>
      </w:tcPr>
    </w:tblStylePr>
    <w:tblStylePr w:type="band1Horz">
      <w:tblPr/>
      <w:tcPr>
        <w:shd w:color="auto" w:fill="ecedda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8added" w:space="0" w:sz="4" w:themeColor="accent3" w:themeTint="000099" w:val="single"/>
        <w:left w:color="8added" w:space="0" w:sz="4" w:themeColor="accent3" w:themeTint="000099" w:val="single"/>
        <w:bottom w:color="8added" w:space="0" w:sz="4" w:themeColor="accent3" w:themeTint="000099" w:val="single"/>
        <w:right w:color="8added" w:space="0" w:sz="4" w:themeColor="accent3" w:themeTint="000099" w:val="single"/>
        <w:insideH w:color="8adde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cc8e1" w:space="0" w:sz="4" w:themeColor="accent3" w:val="single"/>
          <w:left w:color="3cc8e1" w:space="0" w:sz="4" w:themeColor="accent3" w:val="single"/>
          <w:bottom w:color="3cc8e1" w:space="0" w:sz="4" w:themeColor="accent3" w:val="single"/>
          <w:right w:color="3cc8e1" w:space="0" w:sz="4" w:themeColor="accent3" w:val="single"/>
          <w:insideH w:space="0" w:sz="0" w:val="nil"/>
        </w:tcBorders>
        <w:shd w:color="auto" w:fill="3cc8e1" w:themeFill="accent3" w:val="clear"/>
      </w:tcPr>
    </w:tblStylePr>
    <w:tblStylePr w:type="lastRow">
      <w:rPr>
        <w:b w:val="1"/>
        <w:bCs w:val="1"/>
      </w:rPr>
      <w:tblPr/>
      <w:tcPr>
        <w:tcBorders>
          <w:top w:color="8adde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f3f9" w:themeFill="accent3" w:themeFillTint="000033" w:val="clear"/>
      </w:tcPr>
    </w:tblStylePr>
    <w:tblStylePr w:type="band1Horz">
      <w:tblPr/>
      <w:tcPr>
        <w:shd w:color="auto" w:fill="d8f3f9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d1d3d6" w:space="0" w:sz="4" w:themeColor="accent4" w:themeTint="000099" w:val="single"/>
        <w:left w:color="d1d3d6" w:space="0" w:sz="4" w:themeColor="accent4" w:themeTint="000099" w:val="single"/>
        <w:bottom w:color="d1d3d6" w:space="0" w:sz="4" w:themeColor="accent4" w:themeTint="000099" w:val="single"/>
        <w:right w:color="d1d3d6" w:space="0" w:sz="4" w:themeColor="accent4" w:themeTint="000099" w:val="single"/>
        <w:insideH w:color="d1d3d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3b6bb" w:space="0" w:sz="4" w:themeColor="accent4" w:val="single"/>
          <w:left w:color="b3b6bb" w:space="0" w:sz="4" w:themeColor="accent4" w:val="single"/>
          <w:bottom w:color="b3b6bb" w:space="0" w:sz="4" w:themeColor="accent4" w:val="single"/>
          <w:right w:color="b3b6bb" w:space="0" w:sz="4" w:themeColor="accent4" w:val="single"/>
          <w:insideH w:space="0" w:sz="0" w:val="nil"/>
        </w:tcBorders>
        <w:shd w:color="auto" w:fill="b3b6bb" w:themeFill="accent4" w:val="clear"/>
      </w:tcPr>
    </w:tblStylePr>
    <w:tblStylePr w:type="lastRow">
      <w:rPr>
        <w:b w:val="1"/>
        <w:bCs w:val="1"/>
      </w:rPr>
      <w:tblPr/>
      <w:tcPr>
        <w:tcBorders>
          <w:top w:color="d1d3d6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f0f1" w:themeFill="accent4" w:themeFillTint="000033" w:val="clear"/>
      </w:tcPr>
    </w:tblStylePr>
    <w:tblStylePr w:type="band1Horz">
      <w:tblPr/>
      <w:tcPr>
        <w:shd w:color="auto" w:fill="eff0f1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d9dfe4" w:space="0" w:sz="4" w:themeColor="accent5" w:themeTint="000099" w:val="single"/>
        <w:left w:color="d9dfe4" w:space="0" w:sz="4" w:themeColor="accent5" w:themeTint="000099" w:val="single"/>
        <w:bottom w:color="d9dfe4" w:space="0" w:sz="4" w:themeColor="accent5" w:themeTint="000099" w:val="single"/>
        <w:right w:color="d9dfe4" w:space="0" w:sz="4" w:themeColor="accent5" w:themeTint="000099" w:val="single"/>
        <w:insideH w:color="d9dfe4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cad3" w:space="0" w:sz="4" w:themeColor="accent5" w:val="single"/>
          <w:left w:color="c0cad3" w:space="0" w:sz="4" w:themeColor="accent5" w:val="single"/>
          <w:bottom w:color="c0cad3" w:space="0" w:sz="4" w:themeColor="accent5" w:val="single"/>
          <w:right w:color="c0cad3" w:space="0" w:sz="4" w:themeColor="accent5" w:val="single"/>
          <w:insideH w:space="0" w:sz="0" w:val="nil"/>
        </w:tcBorders>
        <w:shd w:color="auto" w:fill="c0cad3" w:themeFill="accent5" w:val="clear"/>
      </w:tcPr>
    </w:tblStylePr>
    <w:tblStylePr w:type="lastRow">
      <w:rPr>
        <w:b w:val="1"/>
        <w:bCs w:val="1"/>
      </w:rPr>
      <w:tblPr/>
      <w:tcPr>
        <w:tcBorders>
          <w:top w:color="d9dfe4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4f6" w:themeFill="accent5" w:themeFillTint="000033" w:val="clear"/>
      </w:tcPr>
    </w:tblStylePr>
    <w:tblStylePr w:type="band1Horz">
      <w:tblPr/>
      <w:tcPr>
        <w:shd w:color="auto" w:fill="f2f4f6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7ea8da" w:space="0" w:sz="4" w:themeColor="accent6" w:themeTint="000099" w:val="single"/>
        <w:left w:color="7ea8da" w:space="0" w:sz="4" w:themeColor="accent6" w:themeTint="000099" w:val="single"/>
        <w:bottom w:color="7ea8da" w:space="0" w:sz="4" w:themeColor="accent6" w:themeTint="000099" w:val="single"/>
        <w:right w:color="7ea8da" w:space="0" w:sz="4" w:themeColor="accent6" w:themeTint="000099" w:val="single"/>
        <w:insideH w:color="7ea8da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470b6" w:space="0" w:sz="4" w:themeColor="accent6" w:val="single"/>
          <w:left w:color="3470b6" w:space="0" w:sz="4" w:themeColor="accent6" w:val="single"/>
          <w:bottom w:color="3470b6" w:space="0" w:sz="4" w:themeColor="accent6" w:val="single"/>
          <w:right w:color="3470b6" w:space="0" w:sz="4" w:themeColor="accent6" w:val="single"/>
          <w:insideH w:space="0" w:sz="0" w:val="nil"/>
        </w:tcBorders>
        <w:shd w:color="auto" w:fill="3470b6" w:themeFill="accent6" w:val="clear"/>
      </w:tcPr>
    </w:tblStylePr>
    <w:tblStylePr w:type="lastRow">
      <w:rPr>
        <w:b w:val="1"/>
        <w:bCs w:val="1"/>
      </w:rPr>
      <w:tblPr/>
      <w:tcPr>
        <w:tcBorders>
          <w:top w:color="7ea8da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e2f2" w:themeFill="accent6" w:themeFillTint="000033" w:val="clear"/>
      </w:tcPr>
    </w:tblStylePr>
    <w:tblStylePr w:type="band1Horz">
      <w:tblPr/>
      <w:tcPr>
        <w:shd w:color="auto" w:fill="d3e2f2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semiHidden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5f7b8f" w:space="0" w:sz="24" w:themeColor="accent1" w:val="single"/>
        <w:left w:color="5f7b8f" w:space="0" w:sz="24" w:themeColor="accent1" w:val="single"/>
        <w:bottom w:color="5f7b8f" w:space="0" w:sz="24" w:themeColor="accent1" w:val="single"/>
        <w:right w:color="5f7b8f" w:space="0" w:sz="24" w:themeColor="accent1" w:val="single"/>
      </w:tblBorders>
    </w:tblPr>
    <w:tcPr>
      <w:shd w:color="auto" w:fill="5f7b8f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fa04e" w:space="0" w:sz="24" w:themeColor="accent2" w:val="single"/>
        <w:left w:color="9fa04e" w:space="0" w:sz="24" w:themeColor="accent2" w:val="single"/>
        <w:bottom w:color="9fa04e" w:space="0" w:sz="24" w:themeColor="accent2" w:val="single"/>
        <w:right w:color="9fa04e" w:space="0" w:sz="24" w:themeColor="accent2" w:val="single"/>
      </w:tblBorders>
    </w:tblPr>
    <w:tcPr>
      <w:shd w:color="auto" w:fill="9fa04e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3cc8e1" w:space="0" w:sz="24" w:themeColor="accent3" w:val="single"/>
        <w:left w:color="3cc8e1" w:space="0" w:sz="24" w:themeColor="accent3" w:val="single"/>
        <w:bottom w:color="3cc8e1" w:space="0" w:sz="24" w:themeColor="accent3" w:val="single"/>
        <w:right w:color="3cc8e1" w:space="0" w:sz="24" w:themeColor="accent3" w:val="single"/>
      </w:tblBorders>
    </w:tblPr>
    <w:tcPr>
      <w:shd w:color="auto" w:fill="3cc8e1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b3b6bb" w:space="0" w:sz="24" w:themeColor="accent4" w:val="single"/>
        <w:left w:color="b3b6bb" w:space="0" w:sz="24" w:themeColor="accent4" w:val="single"/>
        <w:bottom w:color="b3b6bb" w:space="0" w:sz="24" w:themeColor="accent4" w:val="single"/>
        <w:right w:color="b3b6bb" w:space="0" w:sz="24" w:themeColor="accent4" w:val="single"/>
      </w:tblBorders>
    </w:tblPr>
    <w:tcPr>
      <w:shd w:color="auto" w:fill="b3b6bb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c0cad3" w:space="0" w:sz="24" w:themeColor="accent5" w:val="single"/>
        <w:left w:color="c0cad3" w:space="0" w:sz="24" w:themeColor="accent5" w:val="single"/>
        <w:bottom w:color="c0cad3" w:space="0" w:sz="24" w:themeColor="accent5" w:val="single"/>
        <w:right w:color="c0cad3" w:space="0" w:sz="24" w:themeColor="accent5" w:val="single"/>
      </w:tblBorders>
    </w:tblPr>
    <w:tcPr>
      <w:shd w:color="auto" w:fill="c0cad3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 w:val="1"/>
    <w:rsid w:val="002703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3470b6" w:space="0" w:sz="24" w:themeColor="accent6" w:val="single"/>
        <w:left w:color="3470b6" w:space="0" w:sz="24" w:themeColor="accent6" w:val="single"/>
        <w:bottom w:color="3470b6" w:space="0" w:sz="24" w:themeColor="accent6" w:val="single"/>
        <w:right w:color="3470b6" w:space="0" w:sz="24" w:themeColor="accent6" w:val="single"/>
      </w:tblBorders>
    </w:tblPr>
    <w:tcPr>
      <w:shd w:color="auto" w:fill="3470b6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semiHidden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semiHidden w:val="1"/>
    <w:rsid w:val="00270351"/>
    <w:pPr>
      <w:spacing w:after="0" w:line="240" w:lineRule="auto"/>
    </w:pPr>
    <w:rPr>
      <w:color w:val="475b6a" w:themeColor="accent1" w:themeShade="0000BF"/>
    </w:rPr>
    <w:tblPr>
      <w:tblStyleRowBandSize w:val="1"/>
      <w:tblStyleColBandSize w:val="1"/>
      <w:tblBorders>
        <w:top w:color="5f7b8f" w:space="0" w:sz="4" w:themeColor="accent1" w:val="single"/>
        <w:bottom w:color="5f7b8f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5f7b8f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5f7b8f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4e9" w:themeFill="accent1" w:themeFillTint="000033" w:val="clear"/>
      </w:tcPr>
    </w:tblStylePr>
    <w:tblStylePr w:type="band1Horz">
      <w:tblPr/>
      <w:tcPr>
        <w:shd w:color="auto" w:fill="dee4e9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semiHidden w:val="1"/>
    <w:rsid w:val="00270351"/>
    <w:pPr>
      <w:spacing w:after="0" w:line="240" w:lineRule="auto"/>
    </w:pPr>
    <w:rPr>
      <w:color w:val="76773a" w:themeColor="accent2" w:themeShade="0000BF"/>
    </w:rPr>
    <w:tblPr>
      <w:tblStyleRowBandSize w:val="1"/>
      <w:tblStyleColBandSize w:val="1"/>
      <w:tblBorders>
        <w:top w:color="9fa04e" w:space="0" w:sz="4" w:themeColor="accent2" w:val="single"/>
        <w:bottom w:color="9fa04e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9fa04e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9fa04e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edda" w:themeFill="accent2" w:themeFillTint="000033" w:val="clear"/>
      </w:tcPr>
    </w:tblStylePr>
    <w:tblStylePr w:type="band1Horz">
      <w:tblPr/>
      <w:tcPr>
        <w:shd w:color="auto" w:fill="ecedda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semiHidden w:val="1"/>
    <w:rsid w:val="00270351"/>
    <w:pPr>
      <w:spacing w:after="0" w:line="240" w:lineRule="auto"/>
    </w:pPr>
    <w:rPr>
      <w:color w:val="1ca0b8" w:themeColor="accent3" w:themeShade="0000BF"/>
    </w:rPr>
    <w:tblPr>
      <w:tblStyleRowBandSize w:val="1"/>
      <w:tblStyleColBandSize w:val="1"/>
      <w:tblBorders>
        <w:top w:color="3cc8e1" w:space="0" w:sz="4" w:themeColor="accent3" w:val="single"/>
        <w:bottom w:color="3cc8e1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3cc8e1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3cc8e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f3f9" w:themeFill="accent3" w:themeFillTint="000033" w:val="clear"/>
      </w:tcPr>
    </w:tblStylePr>
    <w:tblStylePr w:type="band1Horz">
      <w:tblPr/>
      <w:tcPr>
        <w:shd w:color="auto" w:fill="d8f3f9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semiHidden w:val="1"/>
    <w:rsid w:val="00270351"/>
    <w:pPr>
      <w:spacing w:after="0" w:line="240" w:lineRule="auto"/>
    </w:pPr>
    <w:rPr>
      <w:color w:val="82878f" w:themeColor="accent4" w:themeShade="0000BF"/>
    </w:rPr>
    <w:tblPr>
      <w:tblStyleRowBandSize w:val="1"/>
      <w:tblStyleColBandSize w:val="1"/>
      <w:tblBorders>
        <w:top w:color="b3b6bb" w:space="0" w:sz="4" w:themeColor="accent4" w:val="single"/>
        <w:bottom w:color="b3b6bb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b3b6bb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b3b6bb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f0f1" w:themeFill="accent4" w:themeFillTint="000033" w:val="clear"/>
      </w:tcPr>
    </w:tblStylePr>
    <w:tblStylePr w:type="band1Horz">
      <w:tblPr/>
      <w:tcPr>
        <w:shd w:color="auto" w:fill="eff0f1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semiHidden w:val="1"/>
    <w:rsid w:val="00270351"/>
    <w:pPr>
      <w:spacing w:after="0" w:line="240" w:lineRule="auto"/>
    </w:pPr>
    <w:rPr>
      <w:color w:val="8497a9" w:themeColor="accent5" w:themeShade="0000BF"/>
    </w:rPr>
    <w:tblPr>
      <w:tblStyleRowBandSize w:val="1"/>
      <w:tblStyleColBandSize w:val="1"/>
      <w:tblBorders>
        <w:top w:color="c0cad3" w:space="0" w:sz="4" w:themeColor="accent5" w:val="single"/>
        <w:bottom w:color="c0cad3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c0cad3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c0cad3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4f6" w:themeFill="accent5" w:themeFillTint="000033" w:val="clear"/>
      </w:tcPr>
    </w:tblStylePr>
    <w:tblStylePr w:type="band1Horz">
      <w:tblPr/>
      <w:tcPr>
        <w:shd w:color="auto" w:fill="f2f4f6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semiHidden w:val="1"/>
    <w:rsid w:val="00270351"/>
    <w:pPr>
      <w:spacing w:after="0" w:line="240" w:lineRule="auto"/>
    </w:pPr>
    <w:rPr>
      <w:color w:val="275388" w:themeColor="accent6" w:themeShade="0000BF"/>
    </w:rPr>
    <w:tblPr>
      <w:tblStyleRowBandSize w:val="1"/>
      <w:tblStyleColBandSize w:val="1"/>
      <w:tblBorders>
        <w:top w:color="3470b6" w:space="0" w:sz="4" w:themeColor="accent6" w:val="single"/>
        <w:bottom w:color="3470b6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3470b6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3470b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e2f2" w:themeFill="accent6" w:themeFillTint="000033" w:val="clear"/>
      </w:tcPr>
    </w:tblStylePr>
    <w:tblStylePr w:type="band1Horz">
      <w:tblPr/>
      <w:tcPr>
        <w:shd w:color="auto" w:fill="d3e2f2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semiHidden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 w:val="1"/>
    <w:rsid w:val="00270351"/>
    <w:pPr>
      <w:spacing w:after="0" w:line="240" w:lineRule="auto"/>
    </w:pPr>
    <w:rPr>
      <w:color w:val="475b6a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f7b8f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f7b8f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f7b8f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f7b8f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ee4e9" w:themeFill="accent1" w:themeFillTint="000033" w:val="clear"/>
      </w:tcPr>
    </w:tblStylePr>
    <w:tblStylePr w:type="band1Horz">
      <w:tblPr/>
      <w:tcPr>
        <w:shd w:color="auto" w:fill="dee4e9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 w:val="1"/>
    <w:rsid w:val="00270351"/>
    <w:pPr>
      <w:spacing w:after="0" w:line="240" w:lineRule="auto"/>
    </w:pPr>
    <w:rPr>
      <w:color w:val="76773a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fa04e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fa04e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fa04e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fa04e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cedda" w:themeFill="accent2" w:themeFillTint="000033" w:val="clear"/>
      </w:tcPr>
    </w:tblStylePr>
    <w:tblStylePr w:type="band1Horz">
      <w:tblPr/>
      <w:tcPr>
        <w:shd w:color="auto" w:fill="ecedda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 w:val="1"/>
    <w:rsid w:val="00270351"/>
    <w:pPr>
      <w:spacing w:after="0" w:line="240" w:lineRule="auto"/>
    </w:pPr>
    <w:rPr>
      <w:color w:val="1ca0b8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3cc8e1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3cc8e1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3cc8e1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3cc8e1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d8f3f9" w:themeFill="accent3" w:themeFillTint="000033" w:val="clear"/>
      </w:tcPr>
    </w:tblStylePr>
    <w:tblStylePr w:type="band1Horz">
      <w:tblPr/>
      <w:tcPr>
        <w:shd w:color="auto" w:fill="d8f3f9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 w:val="1"/>
    <w:rsid w:val="00270351"/>
    <w:pPr>
      <w:spacing w:after="0" w:line="240" w:lineRule="auto"/>
    </w:pPr>
    <w:rPr>
      <w:color w:val="82878f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b3b6bb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b3b6bb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b3b6bb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b3b6bb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ff0f1" w:themeFill="accent4" w:themeFillTint="000033" w:val="clear"/>
      </w:tcPr>
    </w:tblStylePr>
    <w:tblStylePr w:type="band1Horz">
      <w:tblPr/>
      <w:tcPr>
        <w:shd w:color="auto" w:fill="eff0f1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 w:val="1"/>
    <w:rsid w:val="00270351"/>
    <w:pPr>
      <w:spacing w:after="0" w:line="240" w:lineRule="auto"/>
    </w:pPr>
    <w:rPr>
      <w:color w:val="8497a9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0cad3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0cad3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0cad3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0cad3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2f4f6" w:themeFill="accent5" w:themeFillTint="000033" w:val="clear"/>
      </w:tcPr>
    </w:tblStylePr>
    <w:tblStylePr w:type="band1Horz">
      <w:tblPr/>
      <w:tcPr>
        <w:shd w:color="auto" w:fill="f2f4f6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 w:val="1"/>
    <w:rsid w:val="00270351"/>
    <w:pPr>
      <w:spacing w:after="0" w:line="240" w:lineRule="auto"/>
    </w:pPr>
    <w:rPr>
      <w:color w:val="275388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3470b6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3470b6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3470b6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3470b6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3e2f2" w:themeFill="accent6" w:themeFillTint="000033" w:val="clear"/>
      </w:tcPr>
    </w:tblStylePr>
    <w:tblStylePr w:type="band1Horz">
      <w:tblPr/>
      <w:tcPr>
        <w:shd w:color="auto" w:fill="d3e2f2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2703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270351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849cad" w:space="0" w:sz="8" w:themeColor="accent1" w:themeTint="0000BF" w:val="single"/>
        <w:left w:color="849cad" w:space="0" w:sz="8" w:themeColor="accent1" w:themeTint="0000BF" w:val="single"/>
        <w:bottom w:color="849cad" w:space="0" w:sz="8" w:themeColor="accent1" w:themeTint="0000BF" w:val="single"/>
        <w:right w:color="849cad" w:space="0" w:sz="8" w:themeColor="accent1" w:themeTint="0000BF" w:val="single"/>
        <w:insideH w:color="849cad" w:space="0" w:sz="8" w:themeColor="accent1" w:themeTint="0000BF" w:val="single"/>
        <w:insideV w:color="849cad" w:space="0" w:sz="8" w:themeColor="accent1" w:themeTint="0000BF" w:val="single"/>
      </w:tblBorders>
    </w:tblPr>
    <w:tcPr>
      <w:shd w:color="auto" w:fill="d6dee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49ca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bdc8" w:themeFill="accent1" w:themeFillTint="00007F" w:val="clear"/>
      </w:tcPr>
    </w:tblStylePr>
    <w:tblStylePr w:type="band1Horz">
      <w:tblPr/>
      <w:tcPr>
        <w:shd w:color="auto" w:fill="adbdc8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bbbc75" w:space="0" w:sz="8" w:themeColor="accent2" w:themeTint="0000BF" w:val="single"/>
        <w:left w:color="bbbc75" w:space="0" w:sz="8" w:themeColor="accent2" w:themeTint="0000BF" w:val="single"/>
        <w:bottom w:color="bbbc75" w:space="0" w:sz="8" w:themeColor="accent2" w:themeTint="0000BF" w:val="single"/>
        <w:right w:color="bbbc75" w:space="0" w:sz="8" w:themeColor="accent2" w:themeTint="0000BF" w:val="single"/>
        <w:insideH w:color="bbbc75" w:space="0" w:sz="8" w:themeColor="accent2" w:themeTint="0000BF" w:val="single"/>
        <w:insideV w:color="bbbc75" w:space="0" w:sz="8" w:themeColor="accent2" w:themeTint="0000BF" w:val="single"/>
      </w:tblBorders>
    </w:tblPr>
    <w:tcPr>
      <w:shd w:color="auto" w:fill="e8e9d1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bbc75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1d2a3" w:themeFill="accent2" w:themeFillTint="00007F" w:val="clear"/>
      </w:tcPr>
    </w:tblStylePr>
    <w:tblStylePr w:type="band1Horz">
      <w:tblPr/>
      <w:tcPr>
        <w:shd w:color="auto" w:fill="d1d2a3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6cd5e8" w:space="0" w:sz="8" w:themeColor="accent3" w:themeTint="0000BF" w:val="single"/>
        <w:left w:color="6cd5e8" w:space="0" w:sz="8" w:themeColor="accent3" w:themeTint="0000BF" w:val="single"/>
        <w:bottom w:color="6cd5e8" w:space="0" w:sz="8" w:themeColor="accent3" w:themeTint="0000BF" w:val="single"/>
        <w:right w:color="6cd5e8" w:space="0" w:sz="8" w:themeColor="accent3" w:themeTint="0000BF" w:val="single"/>
        <w:insideH w:color="6cd5e8" w:space="0" w:sz="8" w:themeColor="accent3" w:themeTint="0000BF" w:val="single"/>
        <w:insideV w:color="6cd5e8" w:space="0" w:sz="8" w:themeColor="accent3" w:themeTint="0000BF" w:val="single"/>
      </w:tblBorders>
    </w:tblPr>
    <w:tcPr>
      <w:shd w:color="auto" w:fill="cef1f7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cd5e8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de3f0" w:themeFill="accent3" w:themeFillTint="00007F" w:val="clear"/>
      </w:tcPr>
    </w:tblStylePr>
    <w:tblStylePr w:type="band1Horz">
      <w:tblPr/>
      <w:tcPr>
        <w:shd w:color="auto" w:fill="9de3f0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c6c8cc" w:space="0" w:sz="8" w:themeColor="accent4" w:themeTint="0000BF" w:val="single"/>
        <w:left w:color="c6c8cc" w:space="0" w:sz="8" w:themeColor="accent4" w:themeTint="0000BF" w:val="single"/>
        <w:bottom w:color="c6c8cc" w:space="0" w:sz="8" w:themeColor="accent4" w:themeTint="0000BF" w:val="single"/>
        <w:right w:color="c6c8cc" w:space="0" w:sz="8" w:themeColor="accent4" w:themeTint="0000BF" w:val="single"/>
        <w:insideH w:color="c6c8cc" w:space="0" w:sz="8" w:themeColor="accent4" w:themeTint="0000BF" w:val="single"/>
        <w:insideV w:color="c6c8cc" w:space="0" w:sz="8" w:themeColor="accent4" w:themeTint="0000BF" w:val="single"/>
      </w:tblBorders>
    </w:tblPr>
    <w:tcPr>
      <w:shd w:color="auto" w:fill="ececee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6c8cc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dadd" w:themeFill="accent4" w:themeFillTint="00007F" w:val="clear"/>
      </w:tcPr>
    </w:tblStylePr>
    <w:tblStylePr w:type="band1Horz">
      <w:tblPr/>
      <w:tcPr>
        <w:shd w:color="auto" w:fill="d9dadd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cfd7de" w:space="0" w:sz="8" w:themeColor="accent5" w:themeTint="0000BF" w:val="single"/>
        <w:left w:color="cfd7de" w:space="0" w:sz="8" w:themeColor="accent5" w:themeTint="0000BF" w:val="single"/>
        <w:bottom w:color="cfd7de" w:space="0" w:sz="8" w:themeColor="accent5" w:themeTint="0000BF" w:val="single"/>
        <w:right w:color="cfd7de" w:space="0" w:sz="8" w:themeColor="accent5" w:themeTint="0000BF" w:val="single"/>
        <w:insideH w:color="cfd7de" w:space="0" w:sz="8" w:themeColor="accent5" w:themeTint="0000BF" w:val="single"/>
        <w:insideV w:color="cfd7de" w:space="0" w:sz="8" w:themeColor="accent5" w:themeTint="0000BF" w:val="single"/>
      </w:tblBorders>
    </w:tblPr>
    <w:tcPr>
      <w:shd w:color="auto" w:fill="eff1f4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d7de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e4e9" w:themeFill="accent5" w:themeFillTint="00007F" w:val="clear"/>
      </w:tcPr>
    </w:tblStylePr>
    <w:tblStylePr w:type="band1Horz">
      <w:tblPr/>
      <w:tcPr>
        <w:shd w:color="auto" w:fill="dfe4e9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5e92d1" w:space="0" w:sz="8" w:themeColor="accent6" w:themeTint="0000BF" w:val="single"/>
        <w:left w:color="5e92d1" w:space="0" w:sz="8" w:themeColor="accent6" w:themeTint="0000BF" w:val="single"/>
        <w:bottom w:color="5e92d1" w:space="0" w:sz="8" w:themeColor="accent6" w:themeTint="0000BF" w:val="single"/>
        <w:right w:color="5e92d1" w:space="0" w:sz="8" w:themeColor="accent6" w:themeTint="0000BF" w:val="single"/>
        <w:insideH w:color="5e92d1" w:space="0" w:sz="8" w:themeColor="accent6" w:themeTint="0000BF" w:val="single"/>
        <w:insideV w:color="5e92d1" w:space="0" w:sz="8" w:themeColor="accent6" w:themeTint="0000BF" w:val="single"/>
      </w:tblBorders>
    </w:tblPr>
    <w:tcPr>
      <w:shd w:color="auto" w:fill="c9dbef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5e92d1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3b7e0" w:themeFill="accent6" w:themeFillTint="00007F" w:val="clear"/>
      </w:tcPr>
    </w:tblStylePr>
    <w:tblStylePr w:type="band1Horz">
      <w:tblPr/>
      <w:tcPr>
        <w:shd w:color="auto" w:fill="93b7e0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7b8f" w:space="0" w:sz="8" w:themeColor="accent1" w:val="single"/>
        <w:left w:color="5f7b8f" w:space="0" w:sz="8" w:themeColor="accent1" w:val="single"/>
        <w:bottom w:color="5f7b8f" w:space="0" w:sz="8" w:themeColor="accent1" w:val="single"/>
        <w:right w:color="5f7b8f" w:space="0" w:sz="8" w:themeColor="accent1" w:val="single"/>
        <w:insideH w:color="5f7b8f" w:space="0" w:sz="8" w:themeColor="accent1" w:val="single"/>
        <w:insideV w:color="5f7b8f" w:space="0" w:sz="8" w:themeColor="accent1" w:val="single"/>
      </w:tblBorders>
    </w:tblPr>
    <w:tcPr>
      <w:shd w:color="auto" w:fill="d6dee4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ef2f4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ee4e9" w:themeFill="accent1" w:themeFillTint="000033" w:val="clear"/>
      </w:tcPr>
    </w:tblStylePr>
    <w:tblStylePr w:type="band1Vert">
      <w:tblPr/>
      <w:tcPr>
        <w:shd w:color="auto" w:fill="adbdc8" w:themeFill="accent1" w:themeFillTint="00007F" w:val="clear"/>
      </w:tcPr>
    </w:tblStylePr>
    <w:tblStylePr w:type="band1Horz">
      <w:tblPr/>
      <w:tcPr>
        <w:tcBorders>
          <w:insideH w:color="5f7b8f" w:space="0" w:sz="6" w:themeColor="accent1" w:val="single"/>
          <w:insideV w:color="5f7b8f" w:space="0" w:sz="6" w:themeColor="accent1" w:val="single"/>
        </w:tcBorders>
        <w:shd w:color="auto" w:fill="adbdc8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fa04e" w:space="0" w:sz="8" w:themeColor="accent2" w:val="single"/>
        <w:left w:color="9fa04e" w:space="0" w:sz="8" w:themeColor="accent2" w:val="single"/>
        <w:bottom w:color="9fa04e" w:space="0" w:sz="8" w:themeColor="accent2" w:val="single"/>
        <w:right w:color="9fa04e" w:space="0" w:sz="8" w:themeColor="accent2" w:val="single"/>
        <w:insideH w:color="9fa04e" w:space="0" w:sz="8" w:themeColor="accent2" w:val="single"/>
        <w:insideV w:color="9fa04e" w:space="0" w:sz="8" w:themeColor="accent2" w:val="single"/>
      </w:tblBorders>
    </w:tblPr>
    <w:tcPr>
      <w:shd w:color="auto" w:fill="e8e9d1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6f6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cedda" w:themeFill="accent2" w:themeFillTint="000033" w:val="clear"/>
      </w:tcPr>
    </w:tblStylePr>
    <w:tblStylePr w:type="band1Vert">
      <w:tblPr/>
      <w:tcPr>
        <w:shd w:color="auto" w:fill="d1d2a3" w:themeFill="accent2" w:themeFillTint="00007F" w:val="clear"/>
      </w:tcPr>
    </w:tblStylePr>
    <w:tblStylePr w:type="band1Horz">
      <w:tblPr/>
      <w:tcPr>
        <w:tcBorders>
          <w:insideH w:color="9fa04e" w:space="0" w:sz="6" w:themeColor="accent2" w:val="single"/>
          <w:insideV w:color="9fa04e" w:space="0" w:sz="6" w:themeColor="accent2" w:val="single"/>
        </w:tcBorders>
        <w:shd w:color="auto" w:fill="d1d2a3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3cc8e1" w:space="0" w:sz="8" w:themeColor="accent3" w:val="single"/>
        <w:left w:color="3cc8e1" w:space="0" w:sz="8" w:themeColor="accent3" w:val="single"/>
        <w:bottom w:color="3cc8e1" w:space="0" w:sz="8" w:themeColor="accent3" w:val="single"/>
        <w:right w:color="3cc8e1" w:space="0" w:sz="8" w:themeColor="accent3" w:val="single"/>
        <w:insideH w:color="3cc8e1" w:space="0" w:sz="8" w:themeColor="accent3" w:val="single"/>
        <w:insideV w:color="3cc8e1" w:space="0" w:sz="8" w:themeColor="accent3" w:val="single"/>
      </w:tblBorders>
    </w:tblPr>
    <w:tcPr>
      <w:shd w:color="auto" w:fill="cef1f7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bf9fc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f3f9" w:themeFill="accent3" w:themeFillTint="000033" w:val="clear"/>
      </w:tcPr>
    </w:tblStylePr>
    <w:tblStylePr w:type="band1Vert">
      <w:tblPr/>
      <w:tcPr>
        <w:shd w:color="auto" w:fill="9de3f0" w:themeFill="accent3" w:themeFillTint="00007F" w:val="clear"/>
      </w:tcPr>
    </w:tblStylePr>
    <w:tblStylePr w:type="band1Horz">
      <w:tblPr/>
      <w:tcPr>
        <w:tcBorders>
          <w:insideH w:color="3cc8e1" w:space="0" w:sz="6" w:themeColor="accent3" w:val="single"/>
          <w:insideV w:color="3cc8e1" w:space="0" w:sz="6" w:themeColor="accent3" w:val="single"/>
        </w:tcBorders>
        <w:shd w:color="auto" w:fill="9de3f0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3b6bb" w:space="0" w:sz="8" w:themeColor="accent4" w:val="single"/>
        <w:left w:color="b3b6bb" w:space="0" w:sz="8" w:themeColor="accent4" w:val="single"/>
        <w:bottom w:color="b3b6bb" w:space="0" w:sz="8" w:themeColor="accent4" w:val="single"/>
        <w:right w:color="b3b6bb" w:space="0" w:sz="8" w:themeColor="accent4" w:val="single"/>
        <w:insideH w:color="b3b6bb" w:space="0" w:sz="8" w:themeColor="accent4" w:val="single"/>
        <w:insideV w:color="b3b6bb" w:space="0" w:sz="8" w:themeColor="accent4" w:val="single"/>
      </w:tblBorders>
    </w:tblPr>
    <w:tcPr>
      <w:shd w:color="auto" w:fill="ececee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7f7f8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f0f1" w:themeFill="accent4" w:themeFillTint="000033" w:val="clear"/>
      </w:tcPr>
    </w:tblStylePr>
    <w:tblStylePr w:type="band1Vert">
      <w:tblPr/>
      <w:tcPr>
        <w:shd w:color="auto" w:fill="d9dadd" w:themeFill="accent4" w:themeFillTint="00007F" w:val="clear"/>
      </w:tcPr>
    </w:tblStylePr>
    <w:tblStylePr w:type="band1Horz">
      <w:tblPr/>
      <w:tcPr>
        <w:tcBorders>
          <w:insideH w:color="b3b6bb" w:space="0" w:sz="6" w:themeColor="accent4" w:val="single"/>
          <w:insideV w:color="b3b6bb" w:space="0" w:sz="6" w:themeColor="accent4" w:val="single"/>
        </w:tcBorders>
        <w:shd w:color="auto" w:fill="d9dadd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cad3" w:space="0" w:sz="8" w:themeColor="accent5" w:val="single"/>
        <w:left w:color="c0cad3" w:space="0" w:sz="8" w:themeColor="accent5" w:val="single"/>
        <w:bottom w:color="c0cad3" w:space="0" w:sz="8" w:themeColor="accent5" w:val="single"/>
        <w:right w:color="c0cad3" w:space="0" w:sz="8" w:themeColor="accent5" w:val="single"/>
        <w:insideH w:color="c0cad3" w:space="0" w:sz="8" w:themeColor="accent5" w:val="single"/>
        <w:insideV w:color="c0cad3" w:space="0" w:sz="8" w:themeColor="accent5" w:val="single"/>
      </w:tblBorders>
    </w:tblPr>
    <w:tcPr>
      <w:shd w:color="auto" w:fill="eff1f4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f9fa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f4f6" w:themeFill="accent5" w:themeFillTint="000033" w:val="clear"/>
      </w:tcPr>
    </w:tblStylePr>
    <w:tblStylePr w:type="band1Vert">
      <w:tblPr/>
      <w:tcPr>
        <w:shd w:color="auto" w:fill="dfe4e9" w:themeFill="accent5" w:themeFillTint="00007F" w:val="clear"/>
      </w:tcPr>
    </w:tblStylePr>
    <w:tblStylePr w:type="band1Horz">
      <w:tblPr/>
      <w:tcPr>
        <w:tcBorders>
          <w:insideH w:color="c0cad3" w:space="0" w:sz="6" w:themeColor="accent5" w:val="single"/>
          <w:insideV w:color="c0cad3" w:space="0" w:sz="6" w:themeColor="accent5" w:val="single"/>
        </w:tcBorders>
        <w:shd w:color="auto" w:fill="dfe4e9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3470b6" w:space="0" w:sz="8" w:themeColor="accent6" w:val="single"/>
        <w:left w:color="3470b6" w:space="0" w:sz="8" w:themeColor="accent6" w:val="single"/>
        <w:bottom w:color="3470b6" w:space="0" w:sz="8" w:themeColor="accent6" w:val="single"/>
        <w:right w:color="3470b6" w:space="0" w:sz="8" w:themeColor="accent6" w:val="single"/>
        <w:insideH w:color="3470b6" w:space="0" w:sz="8" w:themeColor="accent6" w:val="single"/>
        <w:insideV w:color="3470b6" w:space="0" w:sz="8" w:themeColor="accent6" w:val="single"/>
      </w:tblBorders>
    </w:tblPr>
    <w:tcPr>
      <w:shd w:color="auto" w:fill="c9dbef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9f0f9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e2f2" w:themeFill="accent6" w:themeFillTint="000033" w:val="clear"/>
      </w:tcPr>
    </w:tblStylePr>
    <w:tblStylePr w:type="band1Vert">
      <w:tblPr/>
      <w:tcPr>
        <w:shd w:color="auto" w:fill="93b7e0" w:themeFill="accent6" w:themeFillTint="00007F" w:val="clear"/>
      </w:tcPr>
    </w:tblStylePr>
    <w:tblStylePr w:type="band1Horz">
      <w:tblPr/>
      <w:tcPr>
        <w:tcBorders>
          <w:insideH w:color="3470b6" w:space="0" w:sz="6" w:themeColor="accent6" w:val="single"/>
          <w:insideV w:color="3470b6" w:space="0" w:sz="6" w:themeColor="accent6" w:val="single"/>
        </w:tcBorders>
        <w:shd w:color="auto" w:fill="93b7e0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6dee4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7b8f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7b8f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f7b8f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7b8f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dbdc8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dbdc8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8e9d1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fa04e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fa04e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fa04e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fa04e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1d2a3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1d2a3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ef1f7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cc8e1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cc8e1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3cc8e1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cc8e1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de3f0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de3f0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cecee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3b6bb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3b6bb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b3b6bb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3b6bb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9dadd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9dadd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f1f4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cad3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cad3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cad3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ad3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e4e9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e4e9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9dbef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470b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470b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3470b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470b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3b7e0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3b7e0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be0f05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f7b8f" w:space="0" w:sz="8" w:themeColor="accent1" w:val="single"/>
        <w:bottom w:color="5f7b8f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f7b8f" w:space="0" w:sz="8" w:themeColor="accent1" w:val="single"/>
        </w:tcBorders>
      </w:tcPr>
    </w:tblStylePr>
    <w:tblStylePr w:type="lastRow">
      <w:rPr>
        <w:b w:val="1"/>
        <w:bCs w:val="1"/>
        <w:color w:val="be0f05" w:themeColor="text2"/>
      </w:rPr>
      <w:tblPr/>
      <w:tcPr>
        <w:tcBorders>
          <w:top w:color="5f7b8f" w:space="0" w:sz="8" w:themeColor="accent1" w:val="single"/>
          <w:bottom w:color="5f7b8f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f7b8f" w:space="0" w:sz="8" w:themeColor="accent1" w:val="single"/>
          <w:bottom w:color="5f7b8f" w:space="0" w:sz="8" w:themeColor="accent1" w:val="single"/>
        </w:tcBorders>
      </w:tcPr>
    </w:tblStylePr>
    <w:tblStylePr w:type="band1Vert">
      <w:tblPr/>
      <w:tcPr>
        <w:shd w:color="auto" w:fill="d6dee4" w:themeFill="accent1" w:themeFillTint="00003F" w:val="clear"/>
      </w:tcPr>
    </w:tblStylePr>
    <w:tblStylePr w:type="band1Horz">
      <w:tblPr/>
      <w:tcPr>
        <w:shd w:color="auto" w:fill="d6dee4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fa04e" w:space="0" w:sz="8" w:themeColor="accent2" w:val="single"/>
        <w:bottom w:color="9fa04e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fa04e" w:space="0" w:sz="8" w:themeColor="accent2" w:val="single"/>
        </w:tcBorders>
      </w:tcPr>
    </w:tblStylePr>
    <w:tblStylePr w:type="lastRow">
      <w:rPr>
        <w:b w:val="1"/>
        <w:bCs w:val="1"/>
        <w:color w:val="be0f05" w:themeColor="text2"/>
      </w:rPr>
      <w:tblPr/>
      <w:tcPr>
        <w:tcBorders>
          <w:top w:color="9fa04e" w:space="0" w:sz="8" w:themeColor="accent2" w:val="single"/>
          <w:bottom w:color="9fa04e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fa04e" w:space="0" w:sz="8" w:themeColor="accent2" w:val="single"/>
          <w:bottom w:color="9fa04e" w:space="0" w:sz="8" w:themeColor="accent2" w:val="single"/>
        </w:tcBorders>
      </w:tcPr>
    </w:tblStylePr>
    <w:tblStylePr w:type="band1Vert">
      <w:tblPr/>
      <w:tcPr>
        <w:shd w:color="auto" w:fill="e8e9d1" w:themeFill="accent2" w:themeFillTint="00003F" w:val="clear"/>
      </w:tcPr>
    </w:tblStylePr>
    <w:tblStylePr w:type="band1Horz">
      <w:tblPr/>
      <w:tcPr>
        <w:shd w:color="auto" w:fill="e8e9d1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3cc8e1" w:space="0" w:sz="8" w:themeColor="accent3" w:val="single"/>
        <w:bottom w:color="3cc8e1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3cc8e1" w:space="0" w:sz="8" w:themeColor="accent3" w:val="single"/>
        </w:tcBorders>
      </w:tcPr>
    </w:tblStylePr>
    <w:tblStylePr w:type="lastRow">
      <w:rPr>
        <w:b w:val="1"/>
        <w:bCs w:val="1"/>
        <w:color w:val="be0f05" w:themeColor="text2"/>
      </w:rPr>
      <w:tblPr/>
      <w:tcPr>
        <w:tcBorders>
          <w:top w:color="3cc8e1" w:space="0" w:sz="8" w:themeColor="accent3" w:val="single"/>
          <w:bottom w:color="3cc8e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3cc8e1" w:space="0" w:sz="8" w:themeColor="accent3" w:val="single"/>
          <w:bottom w:color="3cc8e1" w:space="0" w:sz="8" w:themeColor="accent3" w:val="single"/>
        </w:tcBorders>
      </w:tcPr>
    </w:tblStylePr>
    <w:tblStylePr w:type="band1Vert">
      <w:tblPr/>
      <w:tcPr>
        <w:shd w:color="auto" w:fill="cef1f7" w:themeFill="accent3" w:themeFillTint="00003F" w:val="clear"/>
      </w:tcPr>
    </w:tblStylePr>
    <w:tblStylePr w:type="band1Horz">
      <w:tblPr/>
      <w:tcPr>
        <w:shd w:color="auto" w:fill="cef1f7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3b6bb" w:space="0" w:sz="8" w:themeColor="accent4" w:val="single"/>
        <w:bottom w:color="b3b6bb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b3b6bb" w:space="0" w:sz="8" w:themeColor="accent4" w:val="single"/>
        </w:tcBorders>
      </w:tcPr>
    </w:tblStylePr>
    <w:tblStylePr w:type="lastRow">
      <w:rPr>
        <w:b w:val="1"/>
        <w:bCs w:val="1"/>
        <w:color w:val="be0f05" w:themeColor="text2"/>
      </w:rPr>
      <w:tblPr/>
      <w:tcPr>
        <w:tcBorders>
          <w:top w:color="b3b6bb" w:space="0" w:sz="8" w:themeColor="accent4" w:val="single"/>
          <w:bottom w:color="b3b6bb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b3b6bb" w:space="0" w:sz="8" w:themeColor="accent4" w:val="single"/>
          <w:bottom w:color="b3b6bb" w:space="0" w:sz="8" w:themeColor="accent4" w:val="single"/>
        </w:tcBorders>
      </w:tcPr>
    </w:tblStylePr>
    <w:tblStylePr w:type="band1Vert">
      <w:tblPr/>
      <w:tcPr>
        <w:shd w:color="auto" w:fill="ececee" w:themeFill="accent4" w:themeFillTint="00003F" w:val="clear"/>
      </w:tcPr>
    </w:tblStylePr>
    <w:tblStylePr w:type="band1Horz">
      <w:tblPr/>
      <w:tcPr>
        <w:shd w:color="auto" w:fill="ececee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cad3" w:space="0" w:sz="8" w:themeColor="accent5" w:val="single"/>
        <w:bottom w:color="c0cad3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cad3" w:space="0" w:sz="8" w:themeColor="accent5" w:val="single"/>
        </w:tcBorders>
      </w:tcPr>
    </w:tblStylePr>
    <w:tblStylePr w:type="lastRow">
      <w:rPr>
        <w:b w:val="1"/>
        <w:bCs w:val="1"/>
        <w:color w:val="be0f05" w:themeColor="text2"/>
      </w:rPr>
      <w:tblPr/>
      <w:tcPr>
        <w:tcBorders>
          <w:top w:color="c0cad3" w:space="0" w:sz="8" w:themeColor="accent5" w:val="single"/>
          <w:bottom w:color="c0cad3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cad3" w:space="0" w:sz="8" w:themeColor="accent5" w:val="single"/>
          <w:bottom w:color="c0cad3" w:space="0" w:sz="8" w:themeColor="accent5" w:val="single"/>
        </w:tcBorders>
      </w:tcPr>
    </w:tblStylePr>
    <w:tblStylePr w:type="band1Vert">
      <w:tblPr/>
      <w:tcPr>
        <w:shd w:color="auto" w:fill="eff1f4" w:themeFill="accent5" w:themeFillTint="00003F" w:val="clear"/>
      </w:tcPr>
    </w:tblStylePr>
    <w:tblStylePr w:type="band1Horz">
      <w:tblPr/>
      <w:tcPr>
        <w:shd w:color="auto" w:fill="eff1f4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270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3470b6" w:space="0" w:sz="8" w:themeColor="accent6" w:val="single"/>
        <w:bottom w:color="3470b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3470b6" w:space="0" w:sz="8" w:themeColor="accent6" w:val="single"/>
        </w:tcBorders>
      </w:tcPr>
    </w:tblStylePr>
    <w:tblStylePr w:type="lastRow">
      <w:rPr>
        <w:b w:val="1"/>
        <w:bCs w:val="1"/>
        <w:color w:val="be0f05" w:themeColor="text2"/>
      </w:rPr>
      <w:tblPr/>
      <w:tcPr>
        <w:tcBorders>
          <w:top w:color="3470b6" w:space="0" w:sz="8" w:themeColor="accent6" w:val="single"/>
          <w:bottom w:color="3470b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3470b6" w:space="0" w:sz="8" w:themeColor="accent6" w:val="single"/>
          <w:bottom w:color="3470b6" w:space="0" w:sz="8" w:themeColor="accent6" w:val="single"/>
        </w:tcBorders>
      </w:tcPr>
    </w:tblStylePr>
    <w:tblStylePr w:type="band1Vert">
      <w:tblPr/>
      <w:tcPr>
        <w:shd w:color="auto" w:fill="c9dbef" w:themeFill="accent6" w:themeFillTint="00003F" w:val="clear"/>
      </w:tcPr>
    </w:tblStylePr>
    <w:tblStylePr w:type="band1Horz">
      <w:tblPr/>
      <w:tcPr>
        <w:shd w:color="auto" w:fill="c9dbef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7b8f" w:space="0" w:sz="8" w:themeColor="accent1" w:val="single"/>
        <w:left w:color="5f7b8f" w:space="0" w:sz="8" w:themeColor="accent1" w:val="single"/>
        <w:bottom w:color="5f7b8f" w:space="0" w:sz="8" w:themeColor="accent1" w:val="single"/>
        <w:right w:color="5f7b8f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f7b8f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5f7b8f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f7b8f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f7b8f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dee4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6dee4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fa04e" w:space="0" w:sz="8" w:themeColor="accent2" w:val="single"/>
        <w:left w:color="9fa04e" w:space="0" w:sz="8" w:themeColor="accent2" w:val="single"/>
        <w:bottom w:color="9fa04e" w:space="0" w:sz="8" w:themeColor="accent2" w:val="single"/>
        <w:right w:color="9fa04e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fa04e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fa04e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fa04e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fa04e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9d1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8e9d1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3cc8e1" w:space="0" w:sz="8" w:themeColor="accent3" w:val="single"/>
        <w:left w:color="3cc8e1" w:space="0" w:sz="8" w:themeColor="accent3" w:val="single"/>
        <w:bottom w:color="3cc8e1" w:space="0" w:sz="8" w:themeColor="accent3" w:val="single"/>
        <w:right w:color="3cc8e1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3cc8e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3cc8e1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3cc8e1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3cc8e1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ef1f7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ef1f7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3b6bb" w:space="0" w:sz="8" w:themeColor="accent4" w:val="single"/>
        <w:left w:color="b3b6bb" w:space="0" w:sz="8" w:themeColor="accent4" w:val="single"/>
        <w:bottom w:color="b3b6bb" w:space="0" w:sz="8" w:themeColor="accent4" w:val="single"/>
        <w:right w:color="b3b6bb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b3b6bb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b3b6bb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b3b6bb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b3b6bb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cecee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cecee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cad3" w:space="0" w:sz="8" w:themeColor="accent5" w:val="single"/>
        <w:left w:color="c0cad3" w:space="0" w:sz="8" w:themeColor="accent5" w:val="single"/>
        <w:bottom w:color="c0cad3" w:space="0" w:sz="8" w:themeColor="accent5" w:val="single"/>
        <w:right w:color="c0cad3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cad3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cad3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cad3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cad3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f1f4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f1f4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270351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3470b6" w:space="0" w:sz="8" w:themeColor="accent6" w:val="single"/>
        <w:left w:color="3470b6" w:space="0" w:sz="8" w:themeColor="accent6" w:val="single"/>
        <w:bottom w:color="3470b6" w:space="0" w:sz="8" w:themeColor="accent6" w:val="single"/>
        <w:right w:color="3470b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3470b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3470b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3470b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3470b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dbef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9dbef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849cad" w:space="0" w:sz="8" w:themeColor="accent1" w:themeTint="0000BF" w:val="single"/>
        <w:left w:color="849cad" w:space="0" w:sz="8" w:themeColor="accent1" w:themeTint="0000BF" w:val="single"/>
        <w:bottom w:color="849cad" w:space="0" w:sz="8" w:themeColor="accent1" w:themeTint="0000BF" w:val="single"/>
        <w:right w:color="849cad" w:space="0" w:sz="8" w:themeColor="accent1" w:themeTint="0000BF" w:val="single"/>
        <w:insideH w:color="849ca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49cad" w:space="0" w:sz="8" w:themeColor="accent1" w:themeTint="0000BF" w:val="single"/>
          <w:left w:color="849cad" w:space="0" w:sz="8" w:themeColor="accent1" w:themeTint="0000BF" w:val="single"/>
          <w:bottom w:color="849cad" w:space="0" w:sz="8" w:themeColor="accent1" w:themeTint="0000BF" w:val="single"/>
          <w:right w:color="849cad" w:space="0" w:sz="8" w:themeColor="accent1" w:themeTint="0000BF" w:val="single"/>
          <w:insideH w:space="0" w:sz="0" w:val="nil"/>
          <w:insideV w:space="0" w:sz="0" w:val="nil"/>
        </w:tcBorders>
        <w:shd w:color="auto" w:fill="5f7b8f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49cad" w:space="0" w:sz="6" w:themeColor="accent1" w:themeTint="0000BF" w:val="double"/>
          <w:left w:color="849cad" w:space="0" w:sz="8" w:themeColor="accent1" w:themeTint="0000BF" w:val="single"/>
          <w:bottom w:color="849cad" w:space="0" w:sz="8" w:themeColor="accent1" w:themeTint="0000BF" w:val="single"/>
          <w:right w:color="849ca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ee4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6dee4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bbbc75" w:space="0" w:sz="8" w:themeColor="accent2" w:themeTint="0000BF" w:val="single"/>
        <w:left w:color="bbbc75" w:space="0" w:sz="8" w:themeColor="accent2" w:themeTint="0000BF" w:val="single"/>
        <w:bottom w:color="bbbc75" w:space="0" w:sz="8" w:themeColor="accent2" w:themeTint="0000BF" w:val="single"/>
        <w:right w:color="bbbc75" w:space="0" w:sz="8" w:themeColor="accent2" w:themeTint="0000BF" w:val="single"/>
        <w:insideH w:color="bbbc75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bbc75" w:space="0" w:sz="8" w:themeColor="accent2" w:themeTint="0000BF" w:val="single"/>
          <w:left w:color="bbbc75" w:space="0" w:sz="8" w:themeColor="accent2" w:themeTint="0000BF" w:val="single"/>
          <w:bottom w:color="bbbc75" w:space="0" w:sz="8" w:themeColor="accent2" w:themeTint="0000BF" w:val="single"/>
          <w:right w:color="bbbc75" w:space="0" w:sz="8" w:themeColor="accent2" w:themeTint="0000BF" w:val="single"/>
          <w:insideH w:space="0" w:sz="0" w:val="nil"/>
          <w:insideV w:space="0" w:sz="0" w:val="nil"/>
        </w:tcBorders>
        <w:shd w:color="auto" w:fill="9fa04e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bbc75" w:space="0" w:sz="6" w:themeColor="accent2" w:themeTint="0000BF" w:val="double"/>
          <w:left w:color="bbbc75" w:space="0" w:sz="8" w:themeColor="accent2" w:themeTint="0000BF" w:val="single"/>
          <w:bottom w:color="bbbc75" w:space="0" w:sz="8" w:themeColor="accent2" w:themeTint="0000BF" w:val="single"/>
          <w:right w:color="bbbc75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e9d1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8e9d1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6cd5e8" w:space="0" w:sz="8" w:themeColor="accent3" w:themeTint="0000BF" w:val="single"/>
        <w:left w:color="6cd5e8" w:space="0" w:sz="8" w:themeColor="accent3" w:themeTint="0000BF" w:val="single"/>
        <w:bottom w:color="6cd5e8" w:space="0" w:sz="8" w:themeColor="accent3" w:themeTint="0000BF" w:val="single"/>
        <w:right w:color="6cd5e8" w:space="0" w:sz="8" w:themeColor="accent3" w:themeTint="0000BF" w:val="single"/>
        <w:insideH w:color="6cd5e8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cd5e8" w:space="0" w:sz="8" w:themeColor="accent3" w:themeTint="0000BF" w:val="single"/>
          <w:left w:color="6cd5e8" w:space="0" w:sz="8" w:themeColor="accent3" w:themeTint="0000BF" w:val="single"/>
          <w:bottom w:color="6cd5e8" w:space="0" w:sz="8" w:themeColor="accent3" w:themeTint="0000BF" w:val="single"/>
          <w:right w:color="6cd5e8" w:space="0" w:sz="8" w:themeColor="accent3" w:themeTint="0000BF" w:val="single"/>
          <w:insideH w:space="0" w:sz="0" w:val="nil"/>
          <w:insideV w:space="0" w:sz="0" w:val="nil"/>
        </w:tcBorders>
        <w:shd w:color="auto" w:fill="3cc8e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cd5e8" w:space="0" w:sz="6" w:themeColor="accent3" w:themeTint="0000BF" w:val="double"/>
          <w:left w:color="6cd5e8" w:space="0" w:sz="8" w:themeColor="accent3" w:themeTint="0000BF" w:val="single"/>
          <w:bottom w:color="6cd5e8" w:space="0" w:sz="8" w:themeColor="accent3" w:themeTint="0000BF" w:val="single"/>
          <w:right w:color="6cd5e8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ef1f7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ef1f7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c6c8cc" w:space="0" w:sz="8" w:themeColor="accent4" w:themeTint="0000BF" w:val="single"/>
        <w:left w:color="c6c8cc" w:space="0" w:sz="8" w:themeColor="accent4" w:themeTint="0000BF" w:val="single"/>
        <w:bottom w:color="c6c8cc" w:space="0" w:sz="8" w:themeColor="accent4" w:themeTint="0000BF" w:val="single"/>
        <w:right w:color="c6c8cc" w:space="0" w:sz="8" w:themeColor="accent4" w:themeTint="0000BF" w:val="single"/>
        <w:insideH w:color="c6c8cc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6c8cc" w:space="0" w:sz="8" w:themeColor="accent4" w:themeTint="0000BF" w:val="single"/>
          <w:left w:color="c6c8cc" w:space="0" w:sz="8" w:themeColor="accent4" w:themeTint="0000BF" w:val="single"/>
          <w:bottom w:color="c6c8cc" w:space="0" w:sz="8" w:themeColor="accent4" w:themeTint="0000BF" w:val="single"/>
          <w:right w:color="c6c8cc" w:space="0" w:sz="8" w:themeColor="accent4" w:themeTint="0000BF" w:val="single"/>
          <w:insideH w:space="0" w:sz="0" w:val="nil"/>
          <w:insideV w:space="0" w:sz="0" w:val="nil"/>
        </w:tcBorders>
        <w:shd w:color="auto" w:fill="b3b6bb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6c8cc" w:space="0" w:sz="6" w:themeColor="accent4" w:themeTint="0000BF" w:val="double"/>
          <w:left w:color="c6c8cc" w:space="0" w:sz="8" w:themeColor="accent4" w:themeTint="0000BF" w:val="single"/>
          <w:bottom w:color="c6c8cc" w:space="0" w:sz="8" w:themeColor="accent4" w:themeTint="0000BF" w:val="single"/>
          <w:right w:color="c6c8cc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ecee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cecee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cfd7de" w:space="0" w:sz="8" w:themeColor="accent5" w:themeTint="0000BF" w:val="single"/>
        <w:left w:color="cfd7de" w:space="0" w:sz="8" w:themeColor="accent5" w:themeTint="0000BF" w:val="single"/>
        <w:bottom w:color="cfd7de" w:space="0" w:sz="8" w:themeColor="accent5" w:themeTint="0000BF" w:val="single"/>
        <w:right w:color="cfd7de" w:space="0" w:sz="8" w:themeColor="accent5" w:themeTint="0000BF" w:val="single"/>
        <w:insideH w:color="cfd7de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d7de" w:space="0" w:sz="8" w:themeColor="accent5" w:themeTint="0000BF" w:val="single"/>
          <w:left w:color="cfd7de" w:space="0" w:sz="8" w:themeColor="accent5" w:themeTint="0000BF" w:val="single"/>
          <w:bottom w:color="cfd7de" w:space="0" w:sz="8" w:themeColor="accent5" w:themeTint="0000BF" w:val="single"/>
          <w:right w:color="cfd7de" w:space="0" w:sz="8" w:themeColor="accent5" w:themeTint="0000BF" w:val="single"/>
          <w:insideH w:space="0" w:sz="0" w:val="nil"/>
          <w:insideV w:space="0" w:sz="0" w:val="nil"/>
        </w:tcBorders>
        <w:shd w:color="auto" w:fill="c0cad3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d7de" w:space="0" w:sz="6" w:themeColor="accent5" w:themeTint="0000BF" w:val="double"/>
          <w:left w:color="cfd7de" w:space="0" w:sz="8" w:themeColor="accent5" w:themeTint="0000BF" w:val="single"/>
          <w:bottom w:color="cfd7de" w:space="0" w:sz="8" w:themeColor="accent5" w:themeTint="0000BF" w:val="single"/>
          <w:right w:color="cfd7de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f1f4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f1f4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5e92d1" w:space="0" w:sz="8" w:themeColor="accent6" w:themeTint="0000BF" w:val="single"/>
        <w:left w:color="5e92d1" w:space="0" w:sz="8" w:themeColor="accent6" w:themeTint="0000BF" w:val="single"/>
        <w:bottom w:color="5e92d1" w:space="0" w:sz="8" w:themeColor="accent6" w:themeTint="0000BF" w:val="single"/>
        <w:right w:color="5e92d1" w:space="0" w:sz="8" w:themeColor="accent6" w:themeTint="0000BF" w:val="single"/>
        <w:insideH w:color="5e92d1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5e92d1" w:space="0" w:sz="8" w:themeColor="accent6" w:themeTint="0000BF" w:val="single"/>
          <w:left w:color="5e92d1" w:space="0" w:sz="8" w:themeColor="accent6" w:themeTint="0000BF" w:val="single"/>
          <w:bottom w:color="5e92d1" w:space="0" w:sz="8" w:themeColor="accent6" w:themeTint="0000BF" w:val="single"/>
          <w:right w:color="5e92d1" w:space="0" w:sz="8" w:themeColor="accent6" w:themeTint="0000BF" w:val="single"/>
          <w:insideH w:space="0" w:sz="0" w:val="nil"/>
          <w:insideV w:space="0" w:sz="0" w:val="nil"/>
        </w:tcBorders>
        <w:shd w:color="auto" w:fill="3470b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e92d1" w:space="0" w:sz="6" w:themeColor="accent6" w:themeTint="0000BF" w:val="double"/>
          <w:left w:color="5e92d1" w:space="0" w:sz="8" w:themeColor="accent6" w:themeTint="0000BF" w:val="single"/>
          <w:bottom w:color="5e92d1" w:space="0" w:sz="8" w:themeColor="accent6" w:themeTint="0000BF" w:val="single"/>
          <w:right w:color="5e92d1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dbef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9dbef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f7b8f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f7b8f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f7b8f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fa04e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fa04e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fa04e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cc8e1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cc8e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cc8e1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3b6bb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3b6bb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3b6bb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cad3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cad3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ad3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270351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470b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470b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470b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Mention">
    <w:name w:val="Mention"/>
    <w:basedOn w:val="DefaultParagraphFont"/>
    <w:uiPriority w:val="99"/>
    <w:semiHidden w:val="1"/>
    <w:unhideWhenUsed w:val="1"/>
    <w:rsid w:val="00270351"/>
    <w:rPr>
      <w:color w:val="2b579a"/>
      <w:shd w:color="auto" w:fill="e1dfdd" w:val="clear"/>
    </w:r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27035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270351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1"/>
    <w:semiHidden w:val="1"/>
    <w:qFormat w:val="1"/>
    <w:rsid w:val="00270351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270351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2703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270351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270351"/>
  </w:style>
  <w:style w:type="character" w:styleId="PageNumber">
    <w:name w:val="page number"/>
    <w:basedOn w:val="DefaultParagraphFont"/>
    <w:uiPriority w:val="99"/>
    <w:semiHidden w:val="1"/>
    <w:unhideWhenUsed w:val="1"/>
    <w:rsid w:val="00270351"/>
  </w:style>
  <w:style w:type="character" w:styleId="PlaceholderText">
    <w:name w:val="Placeholder Text"/>
    <w:basedOn w:val="DefaultParagraphFont"/>
    <w:uiPriority w:val="99"/>
    <w:semiHidden w:val="1"/>
    <w:rsid w:val="00270351"/>
    <w:rPr>
      <w:color w:val="808080"/>
    </w:rPr>
  </w:style>
  <w:style w:type="table" w:styleId="PlainTable1">
    <w:name w:val="Plain Table 1"/>
    <w:basedOn w:val="TableNormal"/>
    <w:uiPriority w:val="41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semiHidden w:val="1"/>
    <w:rsid w:val="00270351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semiHidden w:val="1"/>
    <w:rsid w:val="00270351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semiHidden w:val="1"/>
    <w:rsid w:val="00270351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semiHidden w:val="1"/>
    <w:rsid w:val="002703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270351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27035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qFormat w:val="1"/>
    <w:rsid w:val="00270351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70351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270351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270351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270351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270351"/>
  </w:style>
  <w:style w:type="character" w:styleId="SmartHyperlink">
    <w:name w:val="Smart Hyperlink"/>
    <w:basedOn w:val="DefaultParagraphFont"/>
    <w:uiPriority w:val="99"/>
    <w:semiHidden w:val="1"/>
    <w:unhideWhenUsed w:val="1"/>
    <w:rsid w:val="00270351"/>
    <w:rPr>
      <w:u w:val="dotted"/>
    </w:rPr>
  </w:style>
  <w:style w:type="character" w:styleId="SmartLink">
    <w:name w:val="Smart Link"/>
    <w:basedOn w:val="DefaultParagraphFont"/>
    <w:uiPriority w:val="99"/>
    <w:semiHidden w:val="1"/>
    <w:unhideWhenUsed w:val="1"/>
    <w:rsid w:val="00270351"/>
    <w:rPr>
      <w:color w:val="0000ff" w:themeColor="hyperlink"/>
      <w:u w:val="single"/>
      <w:shd w:color="auto" w:fill="e1dfdd" w:val="clear"/>
    </w:rPr>
  </w:style>
  <w:style w:type="character" w:styleId="SmartLinkError">
    <w:name w:val="Smart Link Error"/>
    <w:basedOn w:val="DefaultParagraphFont"/>
    <w:uiPriority w:val="99"/>
    <w:semiHidden w:val="1"/>
    <w:unhideWhenUsed w:val="1"/>
    <w:rsid w:val="00270351"/>
    <w:rPr>
      <w:color w:val="ff0000"/>
    </w:rPr>
  </w:style>
  <w:style w:type="character" w:styleId="Strong">
    <w:name w:val="Strong"/>
    <w:basedOn w:val="DefaultParagraphFont"/>
    <w:uiPriority w:val="22"/>
    <w:semiHidden w:val="1"/>
    <w:qFormat w:val="1"/>
    <w:rsid w:val="00270351"/>
    <w:rPr>
      <w:b w:val="1"/>
      <w:bCs w:val="1"/>
    </w:rPr>
  </w:style>
  <w:style w:type="paragraph" w:styleId="Subtitle">
    <w:name w:val="Subtitle"/>
    <w:basedOn w:val="Normal"/>
    <w:next w:val="Normal"/>
    <w:link w:val="SubtitleChar"/>
    <w:uiPriority w:val="11"/>
    <w:semiHidden w:val="1"/>
    <w:qFormat w:val="1"/>
    <w:rsid w:val="00270351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70351"/>
    <w:rPr>
      <w:rFonts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semiHidden w:val="1"/>
    <w:qFormat w:val="1"/>
    <w:rsid w:val="00270351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qFormat w:val="1"/>
    <w:rsid w:val="00270351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270351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270351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270351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270351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270351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270351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270351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270351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270351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270351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270351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270351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270351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270351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270351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270351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270351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">
    <w:name w:val="Table Grid"/>
    <w:basedOn w:val="TableNormal"/>
    <w:uiPriority w:val="59"/>
    <w:semiHidden w:val="1"/>
    <w:rsid w:val="002703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>
    <w:name w:val="Table Grid 1"/>
    <w:basedOn w:val="TableNormal"/>
    <w:uiPriority w:val="99"/>
    <w:semiHidden w:val="1"/>
    <w:unhideWhenUsed w:val="1"/>
    <w:rsid w:val="0027035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270351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270351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270351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27035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27035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270351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270351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semiHidden w:val="1"/>
    <w:rsid w:val="00270351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270351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270351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270351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27035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27035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270351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270351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270351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27035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270351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27035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270351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270351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27035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270351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270351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2703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270351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270351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270351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 w:val="1"/>
    <w:qFormat w:val="1"/>
    <w:rsid w:val="00270351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035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270351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270351"/>
    <w:pPr>
      <w:outlineLvl w:val="9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7035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BE0F05"/>
      </a:dk2>
      <a:lt2>
        <a:srgbClr val="404955"/>
      </a:lt2>
      <a:accent1>
        <a:srgbClr val="5F7B8F"/>
      </a:accent1>
      <a:accent2>
        <a:srgbClr val="9FA04E"/>
      </a:accent2>
      <a:accent3>
        <a:srgbClr val="3CC8E1"/>
      </a:accent3>
      <a:accent4>
        <a:srgbClr val="B3B6BB"/>
      </a:accent4>
      <a:accent5>
        <a:srgbClr val="C0CAD3"/>
      </a:accent5>
      <a:accent6>
        <a:srgbClr val="3470B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07JQ/Efh10Nz0SoVuKJkuvb+g==">AMUW2mVqtAmvW6u1TRm5sK0P7p5l5pOV0vao0m3q7uhWoQ6apY3X3xvIqLthDVwWhVMr11OEcEmLpcULOshuL4eEe9fCNImlgkZCwe2OUztJyl+ApbxfPfUmAkBUkDDVEzjczJRR99QW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2020-06-10T13:31:00Z</dcterms:created>
  <dc:creator>Jette</dc:creator>
</cp:coreProperties>
</file>